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97E" w:rsidRPr="00FF697E" w:rsidRDefault="000A3AD6" w:rsidP="00FF697E">
      <w:pPr>
        <w:spacing w:line="360" w:lineRule="auto"/>
        <w:jc w:val="center"/>
        <w:rPr>
          <w:rFonts w:ascii="Georgia Pro Cond Semibold" w:eastAsia="Times New Roman" w:hAnsi="Georgia Pro Cond Semibold" w:cs="Times New Roman"/>
          <w:b/>
          <w:color w:val="000000"/>
          <w:sz w:val="48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60.8pt;margin-top:-36.45pt;width:583.5pt;height:815.7pt;z-index:251659264;mso-position-horizontal:absolute;mso-position-horizontal-relative:text;mso-position-vertical:absolute;mso-position-vertical-relative:text;mso-width-relative:page;mso-height-relative:page">
            <v:imagedata r:id="rId6" o:title="59_БГОК_Прогр_ВОСПИТАНИЯ_Титульный_page-0001" croptop="1117f" cropleft="335f"/>
            <w10:wrap type="square"/>
          </v:shape>
        </w:pict>
      </w:r>
      <w:r w:rsidR="00FF697E" w:rsidRPr="00FF697E">
        <w:rPr>
          <w:rFonts w:ascii="Georgia Pro Cond Semibold" w:eastAsia="Times New Roman" w:hAnsi="Georgia Pro Cond Semibold" w:cs="Times New Roman"/>
          <w:b/>
          <w:color w:val="000000"/>
          <w:sz w:val="48"/>
          <w:szCs w:val="24"/>
        </w:rPr>
        <w:br w:type="page"/>
      </w:r>
      <w:bookmarkStart w:id="0" w:name="_GoBack"/>
      <w:bookmarkEnd w:id="0"/>
    </w:p>
    <w:p w:rsidR="00C46021" w:rsidRPr="00C46021" w:rsidRDefault="00C46021" w:rsidP="00FF697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4602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ПОЯСНИТЕЛЬНАЯ ЗАПИСКА</w:t>
      </w:r>
    </w:p>
    <w:p w:rsidR="009D7AD9" w:rsidRDefault="009D7AD9" w:rsidP="00FF697E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F1AE5" w:rsidRPr="003F1AE5" w:rsidRDefault="003F1AE5" w:rsidP="003F1AE5">
      <w:pPr>
        <w:pStyle w:val="Default"/>
        <w:ind w:firstLine="709"/>
        <w:jc w:val="both"/>
      </w:pPr>
      <w:r w:rsidRPr="003F1AE5">
        <w:t xml:space="preserve">Программа воспитания МБОУ </w:t>
      </w:r>
      <w:r>
        <w:t>БГОК № 59</w:t>
      </w:r>
      <w:r w:rsidRPr="003F1AE5">
        <w:t xml:space="preserve"> (далее – Программа) разработана в соответствии с методическими рекомендациями «Примерная программа воспитания</w:t>
      </w:r>
      <w:r>
        <w:t>», утверждёнными</w:t>
      </w:r>
      <w:r w:rsidRPr="003F1AE5">
        <w:t xml:space="preserve"> 02.06.2020 года на заседании Федерального учебно-методического объединения по общему образованию, с Федеральными государственными образовательными стандартами (далее – ФГОС) общего образования. </w:t>
      </w:r>
    </w:p>
    <w:p w:rsidR="003F1AE5" w:rsidRPr="003F1AE5" w:rsidRDefault="003F1AE5" w:rsidP="003F1AE5">
      <w:pPr>
        <w:pStyle w:val="Default"/>
        <w:ind w:firstLine="709"/>
        <w:jc w:val="both"/>
      </w:pPr>
      <w:r w:rsidRPr="003F1AE5">
        <w:t>Данная программа направлена на приобщение обучающихся к российским традиционным духовным ценностям, правилам и нормам поведен</w:t>
      </w:r>
      <w:r>
        <w:t>ия в российском обществе, а так</w:t>
      </w:r>
      <w:r w:rsidRPr="003F1AE5">
        <w:t xml:space="preserve">же решение проблем гармоничного вхождения школьников в социальный мир и налаживания ответственных взаимоотношений с окружающими их людьми. </w:t>
      </w:r>
    </w:p>
    <w:p w:rsidR="0046628B" w:rsidRDefault="0046628B" w:rsidP="0046628B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6021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призвана обеспечить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46021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достижение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46021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учащимися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6628B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личностных результатов,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46021">
        <w:rPr>
          <w:rFonts w:ascii="Times New Roman" w:eastAsia="Times New Roman" w:hAnsi="Times New Roman" w:cs="Times New Roman"/>
          <w:color w:val="000000"/>
          <w:sz w:val="24"/>
          <w:szCs w:val="24"/>
        </w:rPr>
        <w:t>указанных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46021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46021">
        <w:rPr>
          <w:rFonts w:ascii="Times New Roman" w:eastAsia="Times New Roman" w:hAnsi="Times New Roman" w:cs="Times New Roman"/>
          <w:color w:val="000000"/>
          <w:sz w:val="24"/>
          <w:szCs w:val="24"/>
        </w:rPr>
        <w:t>ФГОС: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6628B" w:rsidRPr="00C46021" w:rsidRDefault="0046628B" w:rsidP="0046628B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6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у обучающихся основ российской идентичности; </w:t>
      </w:r>
    </w:p>
    <w:p w:rsidR="0046628B" w:rsidRPr="00C46021" w:rsidRDefault="0046628B" w:rsidP="0046628B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6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готовность обучающихся к саморазвитию; </w:t>
      </w:r>
    </w:p>
    <w:p w:rsidR="0046628B" w:rsidRPr="00C46021" w:rsidRDefault="0046628B" w:rsidP="0046628B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6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мотивацию к познанию и обучению; </w:t>
      </w:r>
    </w:p>
    <w:p w:rsidR="0046628B" w:rsidRPr="00C46021" w:rsidRDefault="0046628B" w:rsidP="0046628B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6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ценностные установки и социально-значимые качества личности; </w:t>
      </w:r>
    </w:p>
    <w:p w:rsidR="0046628B" w:rsidRPr="00C46021" w:rsidRDefault="0046628B" w:rsidP="0046628B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6021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активное участие в социально-значимой деятельности.</w:t>
      </w:r>
    </w:p>
    <w:p w:rsidR="0052029A" w:rsidRDefault="0052029A" w:rsidP="0046628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2468" w:rsidRDefault="003F1AE5" w:rsidP="004662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1AE5">
        <w:rPr>
          <w:rFonts w:ascii="Times New Roman" w:hAnsi="Times New Roman" w:cs="Times New Roman"/>
          <w:sz w:val="24"/>
          <w:szCs w:val="24"/>
        </w:rPr>
        <w:t>Данная программа воспитания показывает систем</w:t>
      </w:r>
      <w:r w:rsidR="0046628B">
        <w:rPr>
          <w:rFonts w:ascii="Times New Roman" w:hAnsi="Times New Roman" w:cs="Times New Roman"/>
          <w:sz w:val="24"/>
          <w:szCs w:val="24"/>
        </w:rPr>
        <w:t xml:space="preserve">у работы с обучающимися в </w:t>
      </w:r>
      <w:r w:rsidR="0033202C">
        <w:rPr>
          <w:rFonts w:ascii="Times New Roman" w:hAnsi="Times New Roman" w:cs="Times New Roman"/>
          <w:sz w:val="24"/>
          <w:szCs w:val="24"/>
        </w:rPr>
        <w:t>образовательном комплексе</w:t>
      </w:r>
      <w:r w:rsidR="0046628B">
        <w:rPr>
          <w:rFonts w:ascii="Times New Roman" w:hAnsi="Times New Roman" w:cs="Times New Roman"/>
          <w:sz w:val="24"/>
          <w:szCs w:val="24"/>
        </w:rPr>
        <w:t xml:space="preserve"> </w:t>
      </w:r>
      <w:r w:rsidR="00C46021">
        <w:rPr>
          <w:rFonts w:ascii="Times New Roman" w:eastAsia="Times New Roman" w:hAnsi="Times New Roman" w:cs="Times New Roman"/>
          <w:color w:val="000000"/>
          <w:sz w:val="24"/>
          <w:szCs w:val="24"/>
        </w:rPr>
        <w:t>и включает в себя</w:t>
      </w:r>
      <w:r w:rsidR="008F2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F2468" w:rsidRPr="003320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разделы </w:t>
      </w:r>
    </w:p>
    <w:p w:rsidR="008F2468" w:rsidRPr="008F2468" w:rsidRDefault="008F2468" w:rsidP="00FF697E">
      <w:pPr>
        <w:pStyle w:val="a3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w w:val="0"/>
          <w:sz w:val="24"/>
          <w:szCs w:val="24"/>
        </w:rPr>
        <w:t>р</w:t>
      </w:r>
      <w:r w:rsidRPr="008F2468">
        <w:rPr>
          <w:rFonts w:ascii="Times New Roman" w:hAnsi="Times New Roman" w:cs="Times New Roman"/>
          <w:i/>
          <w:iCs/>
          <w:color w:val="000000"/>
          <w:w w:val="0"/>
          <w:sz w:val="24"/>
          <w:szCs w:val="24"/>
        </w:rPr>
        <w:t xml:space="preserve">аздел «Особенности организуемого в </w:t>
      </w:r>
      <w:r w:rsidR="00547A3C" w:rsidRPr="00547A3C">
        <w:rPr>
          <w:rFonts w:ascii="Times New Roman" w:hAnsi="Times New Roman" w:cs="Times New Roman"/>
          <w:i/>
          <w:sz w:val="24"/>
          <w:szCs w:val="24"/>
        </w:rPr>
        <w:t>образовательном комплексе</w:t>
      </w:r>
      <w:r w:rsidRPr="008F2468">
        <w:rPr>
          <w:rFonts w:ascii="Times New Roman" w:hAnsi="Times New Roman" w:cs="Times New Roman"/>
          <w:i/>
          <w:iCs/>
          <w:color w:val="000000"/>
          <w:w w:val="0"/>
          <w:sz w:val="24"/>
          <w:szCs w:val="24"/>
        </w:rPr>
        <w:t xml:space="preserve"> воспитательного процесса», </w:t>
      </w:r>
      <w:r w:rsidRPr="008F2468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в котором </w:t>
      </w:r>
      <w:r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описывается специфика</w:t>
      </w:r>
      <w:r w:rsidRPr="008F2468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 </w:t>
      </w:r>
      <w:r w:rsidR="007D58FE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деятельности</w:t>
      </w:r>
      <w:r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 </w:t>
      </w:r>
      <w:r w:rsidRPr="008F2468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в сфере воспитания</w:t>
      </w:r>
      <w:r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,</w:t>
      </w:r>
    </w:p>
    <w:p w:rsidR="008F2468" w:rsidRPr="008F2468" w:rsidRDefault="008F2468" w:rsidP="00FF697E">
      <w:pPr>
        <w:pStyle w:val="a3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hAnsi="Times New Roman" w:cs="Times New Roman"/>
          <w:i/>
          <w:iCs/>
          <w:color w:val="000000"/>
          <w:w w:val="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w w:val="0"/>
          <w:sz w:val="24"/>
          <w:szCs w:val="24"/>
        </w:rPr>
        <w:t>р</w:t>
      </w:r>
      <w:r w:rsidRPr="008F2468">
        <w:rPr>
          <w:rFonts w:ascii="Times New Roman" w:hAnsi="Times New Roman" w:cs="Times New Roman"/>
          <w:i/>
          <w:iCs/>
          <w:color w:val="000000"/>
          <w:w w:val="0"/>
          <w:sz w:val="24"/>
          <w:szCs w:val="24"/>
        </w:rPr>
        <w:t>аздел «Цель и задачи воспитания»</w:t>
      </w:r>
      <w:r w:rsidRPr="008F2468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, в котором на основе базовых общественных ценностей формулируется цель воспитания и задачи</w:t>
      </w:r>
      <w:r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,</w:t>
      </w:r>
    </w:p>
    <w:p w:rsidR="00C46021" w:rsidRPr="008F2468" w:rsidRDefault="008F2468" w:rsidP="00FF697E">
      <w:pPr>
        <w:pStyle w:val="a3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w w:val="0"/>
          <w:sz w:val="24"/>
          <w:szCs w:val="24"/>
        </w:rPr>
        <w:t>р</w:t>
      </w:r>
      <w:r w:rsidRPr="008F2468">
        <w:rPr>
          <w:rFonts w:ascii="Times New Roman" w:hAnsi="Times New Roman" w:cs="Times New Roman"/>
          <w:i/>
          <w:iCs/>
          <w:color w:val="000000"/>
          <w:w w:val="0"/>
          <w:sz w:val="24"/>
          <w:szCs w:val="24"/>
        </w:rPr>
        <w:t>аздел</w:t>
      </w:r>
      <w:r w:rsidRPr="008F2468">
        <w:rPr>
          <w:rFonts w:ascii="Times New Roman" w:hAnsi="Times New Roman" w:cs="Times New Roman"/>
          <w:i/>
          <w:color w:val="000000"/>
          <w:w w:val="0"/>
          <w:sz w:val="24"/>
          <w:szCs w:val="24"/>
        </w:rPr>
        <w:t xml:space="preserve"> «Виды, формы и содержание деятельности</w:t>
      </w:r>
      <w:r w:rsidRPr="008F2468">
        <w:rPr>
          <w:rFonts w:ascii="Times New Roman" w:hAnsi="Times New Roman" w:cs="Times New Roman"/>
          <w:i/>
          <w:iCs/>
          <w:color w:val="000000"/>
          <w:w w:val="0"/>
          <w:sz w:val="24"/>
          <w:szCs w:val="24"/>
        </w:rPr>
        <w:t>»</w:t>
      </w:r>
      <w:r w:rsidRPr="008F2468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, в котором </w:t>
      </w:r>
      <w:r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показано</w:t>
      </w:r>
      <w:r w:rsidRPr="008F2468">
        <w:rPr>
          <w:rFonts w:ascii="Times New Roman" w:hAnsi="Times New Roman" w:cs="Times New Roman"/>
          <w:color w:val="000000"/>
          <w:w w:val="0"/>
          <w:sz w:val="24"/>
          <w:szCs w:val="24"/>
        </w:rPr>
        <w:t>, каким образом будет осуществляться достижение поставленных цели и задач воспитания</w:t>
      </w:r>
      <w:r>
        <w:rPr>
          <w:rFonts w:ascii="Times New Roman" w:eastAsia="Times New Roman" w:hAnsi="Times New Roman" w:cs="Times New Roman"/>
          <w:color w:val="000000"/>
          <w:w w:val="0"/>
          <w:sz w:val="24"/>
          <w:szCs w:val="24"/>
        </w:rPr>
        <w:t>,</w:t>
      </w:r>
    </w:p>
    <w:p w:rsidR="008F2468" w:rsidRPr="008F2468" w:rsidRDefault="008F2468" w:rsidP="00FF697E">
      <w:pPr>
        <w:pStyle w:val="a3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r w:rsidRPr="008F24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аздел «Основные направления самоанализа воспитательной работы»</w:t>
      </w:r>
      <w:r w:rsidRPr="008F2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котором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показано</w:t>
      </w:r>
      <w:r w:rsidRPr="008F2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каким образом в </w:t>
      </w:r>
      <w:r w:rsidR="0088334D">
        <w:rPr>
          <w:rFonts w:ascii="Times New Roman" w:hAnsi="Times New Roman" w:cs="Times New Roman"/>
          <w:sz w:val="24"/>
          <w:szCs w:val="24"/>
        </w:rPr>
        <w:t>образовательном комплексе</w:t>
      </w:r>
      <w:r w:rsidRPr="008F2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осуществляется самоанализ организуемой в не</w:t>
      </w:r>
      <w:r w:rsidR="0085207F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8F2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воспитательной работы.</w:t>
      </w:r>
    </w:p>
    <w:p w:rsidR="008F2468" w:rsidRPr="00094CCB" w:rsidRDefault="008F2468" w:rsidP="00FF697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C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Содержание программы предполагает реализацию </w:t>
      </w:r>
      <w:r w:rsidRPr="00094CC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системы воспитательных модулей</w:t>
      </w:r>
      <w:r w:rsidRPr="00094C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:rsidR="00C46021" w:rsidRPr="00094CCB" w:rsidRDefault="00C46021" w:rsidP="00FF697E">
      <w:pPr>
        <w:pStyle w:val="a3"/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094CC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инвариантные модули:</w:t>
      </w:r>
    </w:p>
    <w:p w:rsidR="009C7192" w:rsidRPr="00094CCB" w:rsidRDefault="009C7192" w:rsidP="00FF697E">
      <w:pPr>
        <w:pStyle w:val="a3"/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C7192" w:rsidRPr="00094CCB" w:rsidSect="000A3AD6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9C7192" w:rsidRPr="00094CCB" w:rsidRDefault="009C7192" w:rsidP="00FF697E">
      <w:pPr>
        <w:pStyle w:val="a3"/>
        <w:numPr>
          <w:ilvl w:val="0"/>
          <w:numId w:val="3"/>
        </w:numPr>
        <w:shd w:val="clear" w:color="auto" w:fill="FFFFFF"/>
        <w:spacing w:after="0"/>
        <w:ind w:right="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CC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«Школьный урок», </w:t>
      </w:r>
    </w:p>
    <w:p w:rsidR="009C7192" w:rsidRPr="00094CCB" w:rsidRDefault="009C7192" w:rsidP="00FF697E">
      <w:pPr>
        <w:pStyle w:val="a3"/>
        <w:numPr>
          <w:ilvl w:val="0"/>
          <w:numId w:val="3"/>
        </w:numPr>
        <w:shd w:val="clear" w:color="auto" w:fill="FFFFFF"/>
        <w:spacing w:after="0"/>
        <w:ind w:right="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C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«Курсы внеурочной деятельности», </w:t>
      </w:r>
    </w:p>
    <w:p w:rsidR="009C7192" w:rsidRPr="00094CCB" w:rsidRDefault="009C7192" w:rsidP="00FF697E">
      <w:pPr>
        <w:pStyle w:val="a3"/>
        <w:numPr>
          <w:ilvl w:val="0"/>
          <w:numId w:val="3"/>
        </w:numPr>
        <w:shd w:val="clear" w:color="auto" w:fill="FFFFFF"/>
        <w:spacing w:after="0"/>
        <w:ind w:right="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C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«Классное руководство», </w:t>
      </w:r>
    </w:p>
    <w:p w:rsidR="00123A72" w:rsidRPr="00094CCB" w:rsidRDefault="00123A72" w:rsidP="00FF697E">
      <w:pPr>
        <w:pStyle w:val="a3"/>
        <w:numPr>
          <w:ilvl w:val="0"/>
          <w:numId w:val="3"/>
        </w:numPr>
        <w:shd w:val="clear" w:color="auto" w:fill="FFFFFF"/>
        <w:spacing w:after="0"/>
        <w:ind w:right="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CCB">
        <w:rPr>
          <w:rFonts w:ascii="Times New Roman" w:eastAsia="Times New Roman" w:hAnsi="Times New Roman" w:cs="Times New Roman"/>
          <w:color w:val="000000"/>
          <w:sz w:val="24"/>
          <w:szCs w:val="24"/>
        </w:rPr>
        <w:t>«Самоуправление»,</w:t>
      </w:r>
    </w:p>
    <w:p w:rsidR="00123A72" w:rsidRPr="00094CCB" w:rsidRDefault="009654B8" w:rsidP="00FF697E">
      <w:pPr>
        <w:pStyle w:val="a3"/>
        <w:numPr>
          <w:ilvl w:val="0"/>
          <w:numId w:val="3"/>
        </w:numPr>
        <w:shd w:val="clear" w:color="auto" w:fill="FFFFFF"/>
        <w:spacing w:after="0"/>
        <w:ind w:right="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CCB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123A72" w:rsidRPr="00094CCB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с родителями»,</w:t>
      </w:r>
    </w:p>
    <w:p w:rsidR="00123A72" w:rsidRPr="00094CCB" w:rsidRDefault="00123A72" w:rsidP="00FF697E">
      <w:pPr>
        <w:pStyle w:val="a3"/>
        <w:numPr>
          <w:ilvl w:val="0"/>
          <w:numId w:val="3"/>
        </w:numPr>
        <w:shd w:val="clear" w:color="auto" w:fill="FFFFFF"/>
        <w:spacing w:after="0"/>
        <w:ind w:right="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CCB">
        <w:rPr>
          <w:rFonts w:ascii="Times New Roman" w:eastAsia="Times New Roman" w:hAnsi="Times New Roman" w:cs="Times New Roman"/>
          <w:color w:val="000000"/>
          <w:sz w:val="24"/>
          <w:szCs w:val="24"/>
        </w:rPr>
        <w:t>«Профориентация»</w:t>
      </w:r>
      <w:r w:rsidR="005C586B" w:rsidRPr="00094CC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23A72" w:rsidRPr="00094CCB" w:rsidRDefault="00123A72" w:rsidP="005C586B">
      <w:pPr>
        <w:shd w:val="clear" w:color="auto" w:fill="FFFFFF"/>
        <w:spacing w:after="0"/>
        <w:ind w:right="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C7192" w:rsidRPr="00094CCB" w:rsidRDefault="009C7192" w:rsidP="005C586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C7192" w:rsidRPr="00094CCB" w:rsidRDefault="009C7192" w:rsidP="005C586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46021" w:rsidRPr="00094CCB" w:rsidRDefault="00C46021" w:rsidP="005C586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C7192" w:rsidRPr="00094CCB" w:rsidRDefault="009C7192" w:rsidP="00FF697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23A72" w:rsidRPr="00094CCB" w:rsidRDefault="00123A72" w:rsidP="00FF697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23A72" w:rsidRPr="00094CCB" w:rsidSect="009C7192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C46021" w:rsidRPr="00094CCB" w:rsidRDefault="00C46021" w:rsidP="00FF697E">
      <w:pPr>
        <w:pStyle w:val="a3"/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C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вариативные модули</w:t>
      </w:r>
      <w:r w:rsidRPr="00094CC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C7192" w:rsidRPr="00094CCB" w:rsidRDefault="009C7192" w:rsidP="00FF697E">
      <w:pPr>
        <w:pStyle w:val="a3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CCB">
        <w:rPr>
          <w:rFonts w:ascii="Times New Roman" w:eastAsia="Times New Roman" w:hAnsi="Times New Roman" w:cs="Times New Roman"/>
          <w:color w:val="000000"/>
          <w:sz w:val="24"/>
          <w:szCs w:val="24"/>
        </w:rPr>
        <w:t>«Ключевые обще</w:t>
      </w:r>
      <w:r w:rsidR="009654B8" w:rsidRPr="00094CCB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школьные</w:t>
      </w:r>
      <w:r w:rsidRPr="00094C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дела», </w:t>
      </w:r>
    </w:p>
    <w:p w:rsidR="009C7192" w:rsidRPr="00094CCB" w:rsidRDefault="009C7192" w:rsidP="00FF697E">
      <w:pPr>
        <w:pStyle w:val="a3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C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«Детские общественные объединения», </w:t>
      </w:r>
    </w:p>
    <w:p w:rsidR="009C7192" w:rsidRPr="00094CCB" w:rsidRDefault="009C7192" w:rsidP="00FF697E">
      <w:pPr>
        <w:pStyle w:val="a3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CCB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proofErr w:type="gramStart"/>
      <w:r w:rsidR="009654B8" w:rsidRPr="00094CCB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Школьные</w:t>
      </w:r>
      <w:r w:rsidRPr="00094C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медиа</w:t>
      </w:r>
      <w:proofErr w:type="gramEnd"/>
      <w:r w:rsidRPr="00094C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</w:t>
      </w:r>
    </w:p>
    <w:p w:rsidR="009C7192" w:rsidRPr="00094CCB" w:rsidRDefault="009C7192" w:rsidP="00FF697E">
      <w:pPr>
        <w:pStyle w:val="a3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C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«Образовательные путешествия» (экскурсии, экспедиции, походы), </w:t>
      </w:r>
    </w:p>
    <w:p w:rsidR="009C7192" w:rsidRPr="00094CCB" w:rsidRDefault="009C7192" w:rsidP="00FF697E">
      <w:pPr>
        <w:pStyle w:val="a3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CCB">
        <w:rPr>
          <w:rFonts w:ascii="Times New Roman" w:eastAsia="Times New Roman" w:hAnsi="Times New Roman" w:cs="Times New Roman"/>
          <w:color w:val="000000"/>
          <w:sz w:val="24"/>
          <w:szCs w:val="24"/>
        </w:rPr>
        <w:t>«Организация предметно-эстетической среды».</w:t>
      </w:r>
    </w:p>
    <w:p w:rsidR="009D7AD9" w:rsidRDefault="009D7AD9" w:rsidP="00FF697E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652EB3" w:rsidRDefault="009D7AD9" w:rsidP="00FF697E">
      <w:pPr>
        <w:pStyle w:val="a3"/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  <w:r w:rsidRPr="00DE3FB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lastRenderedPageBreak/>
        <w:t>Р</w:t>
      </w:r>
      <w:r w:rsidR="00DE3FB4" w:rsidRPr="00DE3FB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АЗДЕЛ</w:t>
      </w:r>
      <w:r w:rsidRPr="00DE3FB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 1.</w:t>
      </w:r>
    </w:p>
    <w:p w:rsidR="00652EB3" w:rsidRDefault="00DE3FB4" w:rsidP="00FF697E">
      <w:pPr>
        <w:pStyle w:val="a3"/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ОСОБЕННОСТИ </w:t>
      </w:r>
      <w:r w:rsidR="0093215F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ОРГАНИЗУЕМОГО В ОБРАЗОВАТЕЛЬНОМ КОМПЛЕКСЕ </w:t>
      </w: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ВОСПИТАТЕЛЬНОГО ПРОЦЕССА</w:t>
      </w:r>
    </w:p>
    <w:p w:rsidR="00DE3FB4" w:rsidRDefault="00DE3FB4" w:rsidP="00FF697E">
      <w:pPr>
        <w:pStyle w:val="a3"/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</w:p>
    <w:p w:rsidR="000062AC" w:rsidRPr="000062AC" w:rsidRDefault="000062AC" w:rsidP="00FF697E">
      <w:pPr>
        <w:spacing w:after="0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062AC">
        <w:rPr>
          <w:rFonts w:ascii="Times New Roman" w:hAnsi="Times New Roman" w:cs="Times New Roman"/>
          <w:iCs/>
          <w:sz w:val="24"/>
          <w:szCs w:val="24"/>
        </w:rPr>
        <w:t xml:space="preserve">Процесс воспитания в </w:t>
      </w:r>
      <w:r w:rsidR="00AD14B8" w:rsidRPr="00AD14B8">
        <w:rPr>
          <w:rFonts w:ascii="Times New Roman" w:hAnsi="Times New Roman" w:cs="Times New Roman"/>
          <w:sz w:val="24"/>
          <w:szCs w:val="24"/>
        </w:rPr>
        <w:t>МБОУ БГОК № 59</w:t>
      </w:r>
      <w:r w:rsidRPr="000062AC">
        <w:rPr>
          <w:rFonts w:ascii="Times New Roman" w:hAnsi="Times New Roman" w:cs="Times New Roman"/>
          <w:iCs/>
          <w:sz w:val="24"/>
          <w:szCs w:val="24"/>
        </w:rPr>
        <w:t xml:space="preserve"> основывается на </w:t>
      </w:r>
      <w:r w:rsidRPr="00DC43C7">
        <w:rPr>
          <w:rFonts w:ascii="Times New Roman" w:hAnsi="Times New Roman" w:cs="Times New Roman"/>
          <w:iCs/>
          <w:sz w:val="24"/>
          <w:szCs w:val="24"/>
        </w:rPr>
        <w:t xml:space="preserve">следующих </w:t>
      </w:r>
      <w:r w:rsidR="00AD14B8" w:rsidRPr="007E7BA0">
        <w:rPr>
          <w:rFonts w:ascii="Times New Roman" w:hAnsi="Times New Roman" w:cs="Times New Roman"/>
          <w:b/>
          <w:iCs/>
          <w:sz w:val="24"/>
          <w:szCs w:val="24"/>
          <w:u w:val="single"/>
        </w:rPr>
        <w:t>принципах</w:t>
      </w:r>
      <w:r w:rsidRPr="00AD14B8">
        <w:rPr>
          <w:rFonts w:ascii="Times New Roman" w:hAnsi="Times New Roman" w:cs="Times New Roman"/>
          <w:iCs/>
          <w:sz w:val="24"/>
          <w:szCs w:val="24"/>
        </w:rPr>
        <w:t>:</w:t>
      </w:r>
    </w:p>
    <w:p w:rsidR="004631D7" w:rsidRPr="004631D7" w:rsidRDefault="004631D7" w:rsidP="004631D7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31D7">
        <w:rPr>
          <w:rFonts w:ascii="Times New Roman" w:hAnsi="Times New Roman" w:cs="Times New Roman"/>
          <w:b/>
          <w:iCs/>
          <w:color w:val="000000"/>
          <w:sz w:val="24"/>
          <w:szCs w:val="24"/>
        </w:rPr>
        <w:t>Приоритет безопасности ребенка</w:t>
      </w:r>
      <w:r w:rsidRPr="004631D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4631D7">
        <w:rPr>
          <w:rFonts w:ascii="Times New Roman" w:hAnsi="Times New Roman" w:cs="Times New Roman"/>
          <w:color w:val="000000"/>
          <w:sz w:val="24"/>
          <w:szCs w:val="24"/>
        </w:rPr>
        <w:t xml:space="preserve">- неукоснительное соблюдение законности и прав семьи и ребенка, соблюдения конфиденциальности информации о ребенке и семье, а </w:t>
      </w:r>
      <w:proofErr w:type="gramStart"/>
      <w:r w:rsidRPr="004631D7">
        <w:rPr>
          <w:rFonts w:ascii="Times New Roman" w:hAnsi="Times New Roman" w:cs="Times New Roman"/>
          <w:color w:val="000000"/>
          <w:sz w:val="24"/>
          <w:szCs w:val="24"/>
        </w:rPr>
        <w:t>так же</w:t>
      </w:r>
      <w:proofErr w:type="gramEnd"/>
      <w:r w:rsidRPr="004631D7">
        <w:rPr>
          <w:rFonts w:ascii="Times New Roman" w:hAnsi="Times New Roman" w:cs="Times New Roman"/>
          <w:color w:val="000000"/>
          <w:sz w:val="24"/>
          <w:szCs w:val="24"/>
        </w:rPr>
        <w:t xml:space="preserve"> при нахождении его в образовательной организации; </w:t>
      </w:r>
    </w:p>
    <w:p w:rsidR="004631D7" w:rsidRPr="004631D7" w:rsidRDefault="004631D7" w:rsidP="004631D7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31D7">
        <w:rPr>
          <w:rFonts w:ascii="Times New Roman" w:hAnsi="Times New Roman" w:cs="Times New Roman"/>
          <w:b/>
          <w:iCs/>
          <w:color w:val="000000"/>
          <w:sz w:val="24"/>
          <w:szCs w:val="24"/>
        </w:rPr>
        <w:t>Совместное решение личностно</w:t>
      </w: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>-</w:t>
      </w:r>
      <w:r w:rsidRPr="004631D7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и общественно</w:t>
      </w: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>-</w:t>
      </w:r>
      <w:r w:rsidRPr="004631D7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значимых проблем</w:t>
      </w:r>
      <w:r w:rsidRPr="004631D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4631D7"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31D7">
        <w:rPr>
          <w:rFonts w:ascii="Times New Roman" w:hAnsi="Times New Roman" w:cs="Times New Roman"/>
          <w:color w:val="000000"/>
          <w:sz w:val="24"/>
          <w:szCs w:val="24"/>
        </w:rPr>
        <w:t>личностные и общественные проблемы являются основными стимулами развития школьника, а воспитание - это педагогическая поддержка процесса развития личности обучающегося, организация основных совместных дел обучаю</w:t>
      </w:r>
      <w:r>
        <w:rPr>
          <w:rFonts w:ascii="Times New Roman" w:hAnsi="Times New Roman" w:cs="Times New Roman"/>
          <w:color w:val="000000"/>
          <w:sz w:val="24"/>
          <w:szCs w:val="24"/>
        </w:rPr>
        <w:t>щихся и педагогических работни</w:t>
      </w:r>
      <w:r w:rsidRPr="004631D7">
        <w:rPr>
          <w:rFonts w:ascii="Times New Roman" w:hAnsi="Times New Roman" w:cs="Times New Roman"/>
          <w:color w:val="000000"/>
          <w:sz w:val="24"/>
          <w:szCs w:val="24"/>
        </w:rPr>
        <w:t xml:space="preserve">ков как предмета совместной заботы и взрослых, и обучающихся; </w:t>
      </w:r>
    </w:p>
    <w:p w:rsidR="004631D7" w:rsidRPr="004631D7" w:rsidRDefault="004631D7" w:rsidP="004631D7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31D7">
        <w:rPr>
          <w:rFonts w:ascii="Times New Roman" w:hAnsi="Times New Roman" w:cs="Times New Roman"/>
          <w:b/>
          <w:iCs/>
          <w:color w:val="000000"/>
          <w:sz w:val="24"/>
          <w:szCs w:val="24"/>
        </w:rPr>
        <w:t>Системно-</w:t>
      </w:r>
      <w:proofErr w:type="spellStart"/>
      <w:r w:rsidRPr="004631D7">
        <w:rPr>
          <w:rFonts w:ascii="Times New Roman" w:hAnsi="Times New Roman" w:cs="Times New Roman"/>
          <w:b/>
          <w:iCs/>
          <w:color w:val="000000"/>
          <w:sz w:val="24"/>
          <w:szCs w:val="24"/>
        </w:rPr>
        <w:t>деятельностная</w:t>
      </w:r>
      <w:proofErr w:type="spellEnd"/>
      <w:r w:rsidRPr="004631D7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организация воспитания</w:t>
      </w:r>
      <w:r w:rsidRPr="004631D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4631D7">
        <w:rPr>
          <w:rFonts w:ascii="Times New Roman" w:hAnsi="Times New Roman" w:cs="Times New Roman"/>
          <w:color w:val="000000"/>
          <w:sz w:val="24"/>
          <w:szCs w:val="24"/>
        </w:rPr>
        <w:t xml:space="preserve">- интеграция содержания различных видов деятельности обучающихся осуществляется на основе базовых национальных ценностей, системности, целесообразности и не шаблонности воспитания как условия его эффективности; </w:t>
      </w:r>
    </w:p>
    <w:p w:rsidR="004631D7" w:rsidRPr="005A61C8" w:rsidRDefault="004631D7" w:rsidP="005A61C8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A61C8">
        <w:rPr>
          <w:rFonts w:ascii="Times New Roman" w:hAnsi="Times New Roman" w:cs="Times New Roman"/>
          <w:b/>
          <w:iCs/>
          <w:color w:val="000000"/>
          <w:sz w:val="24"/>
          <w:szCs w:val="24"/>
        </w:rPr>
        <w:t>Полисубъектность</w:t>
      </w:r>
      <w:proofErr w:type="spellEnd"/>
      <w:r w:rsidRPr="005A61C8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воспитания и социализации</w:t>
      </w:r>
      <w:r w:rsidRPr="005A61C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- </w:t>
      </w:r>
      <w:r w:rsidR="0000683B">
        <w:rPr>
          <w:rFonts w:ascii="Times New Roman" w:hAnsi="Times New Roman" w:cs="Times New Roman"/>
          <w:color w:val="000000"/>
          <w:sz w:val="24"/>
          <w:szCs w:val="24"/>
        </w:rPr>
        <w:t>обучающийся включе</w:t>
      </w:r>
      <w:r w:rsidRPr="005A61C8">
        <w:rPr>
          <w:rFonts w:ascii="Times New Roman" w:hAnsi="Times New Roman" w:cs="Times New Roman"/>
          <w:color w:val="000000"/>
          <w:sz w:val="24"/>
          <w:szCs w:val="24"/>
        </w:rPr>
        <w:t>н в различные виды социальной, информационной, коммуникативной активности, в содержании которых присутствуют разные, нередко противоречивые ценности и мировоззренческие установки, поэтому деятельность нашего образовательного учреждения, всего педагогического коллектива в организации социально-педагогического партнёрства является ведущей, определяющей ценности, содержание, формы и методы воспитания и социализации обучающихся в учебной, вне</w:t>
      </w:r>
      <w:r w:rsidR="00D228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61C8">
        <w:rPr>
          <w:rFonts w:ascii="Times New Roman" w:hAnsi="Times New Roman" w:cs="Times New Roman"/>
          <w:color w:val="000000"/>
          <w:sz w:val="24"/>
          <w:szCs w:val="24"/>
        </w:rPr>
        <w:t xml:space="preserve">учебной, внешкольной, общественно значимой деятельности; </w:t>
      </w:r>
    </w:p>
    <w:p w:rsidR="004631D7" w:rsidRDefault="004631D7" w:rsidP="008A155F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155F">
        <w:rPr>
          <w:rFonts w:ascii="Times New Roman" w:hAnsi="Times New Roman" w:cs="Times New Roman"/>
          <w:b/>
          <w:iCs/>
          <w:color w:val="000000"/>
          <w:sz w:val="24"/>
          <w:szCs w:val="24"/>
        </w:rPr>
        <w:t>Событийность</w:t>
      </w:r>
      <w:r w:rsidRPr="008A155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8A155F">
        <w:rPr>
          <w:rFonts w:ascii="Times New Roman" w:hAnsi="Times New Roman" w:cs="Times New Roman"/>
          <w:color w:val="000000"/>
          <w:sz w:val="24"/>
          <w:szCs w:val="24"/>
        </w:rPr>
        <w:t xml:space="preserve">- реализация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совместными делами как предмета совместной заботы и взрослых, и детей; </w:t>
      </w:r>
    </w:p>
    <w:p w:rsidR="0088220B" w:rsidRPr="00C118C8" w:rsidRDefault="0088220B" w:rsidP="008A155F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220B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Ориентация на идеал </w:t>
      </w:r>
      <w:r w:rsidRPr="0088220B">
        <w:rPr>
          <w:rFonts w:ascii="Times New Roman" w:hAnsi="Times New Roman" w:cs="Times New Roman"/>
          <w:color w:val="000000"/>
          <w:sz w:val="24"/>
          <w:szCs w:val="24"/>
        </w:rPr>
        <w:t xml:space="preserve">- воспитание всегда ориентировано на определенный идеал, который являет собой высшую цель стремлений, деятельности воспитания и самовоспитания, духовно-нравственного развития личности. В нашем образовательном комплексе формирование жизненных идеалов, помогает найти образы для подражания в рамках гражданско- патриотического воспитания, музейной педагогике, что позволяет обучающимся сопоставить свои жизненные </w:t>
      </w:r>
      <w:r w:rsidRPr="004631D7">
        <w:rPr>
          <w:rFonts w:ascii="Times New Roman" w:hAnsi="Times New Roman" w:cs="Times New Roman"/>
          <w:sz w:val="24"/>
          <w:szCs w:val="24"/>
        </w:rPr>
        <w:t>приоритеты с духовной высотой, героизмом идеала;</w:t>
      </w:r>
    </w:p>
    <w:p w:rsidR="00C118C8" w:rsidRPr="00510B6B" w:rsidRDefault="00C118C8" w:rsidP="00C118C8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31D7">
        <w:rPr>
          <w:rFonts w:ascii="Times New Roman" w:hAnsi="Times New Roman" w:cs="Times New Roman"/>
          <w:b/>
          <w:iCs/>
          <w:sz w:val="24"/>
          <w:szCs w:val="24"/>
        </w:rPr>
        <w:t>Диалогическое общение</w:t>
      </w:r>
      <w:r w:rsidRPr="004631D7">
        <w:rPr>
          <w:rFonts w:ascii="Times New Roman" w:hAnsi="Times New Roman" w:cs="Times New Roman"/>
          <w:iCs/>
          <w:sz w:val="24"/>
          <w:szCs w:val="24"/>
        </w:rPr>
        <w:t xml:space="preserve"> - </w:t>
      </w:r>
      <w:r w:rsidRPr="004631D7">
        <w:rPr>
          <w:rFonts w:ascii="Times New Roman" w:hAnsi="Times New Roman" w:cs="Times New Roman"/>
          <w:sz w:val="24"/>
          <w:szCs w:val="24"/>
        </w:rPr>
        <w:t xml:space="preserve">предусматривает его организацию средствами равноправного </w:t>
      </w:r>
      <w:proofErr w:type="spellStart"/>
      <w:r w:rsidRPr="004631D7">
        <w:rPr>
          <w:rFonts w:ascii="Times New Roman" w:hAnsi="Times New Roman" w:cs="Times New Roman"/>
          <w:sz w:val="24"/>
          <w:szCs w:val="24"/>
        </w:rPr>
        <w:t>межсубъектного</w:t>
      </w:r>
      <w:proofErr w:type="spellEnd"/>
      <w:r w:rsidRPr="004631D7">
        <w:rPr>
          <w:rFonts w:ascii="Times New Roman" w:hAnsi="Times New Roman" w:cs="Times New Roman"/>
          <w:sz w:val="24"/>
          <w:szCs w:val="24"/>
        </w:rPr>
        <w:t xml:space="preserve"> диалога: подростка со сверстниками, родителями, учителем и другими значимыми взрослыми;</w:t>
      </w:r>
    </w:p>
    <w:p w:rsidR="00510B6B" w:rsidRPr="00510B6B" w:rsidRDefault="00510B6B" w:rsidP="00C118C8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31D7">
        <w:rPr>
          <w:rFonts w:ascii="Times New Roman" w:hAnsi="Times New Roman" w:cs="Times New Roman"/>
          <w:b/>
          <w:iCs/>
          <w:sz w:val="24"/>
          <w:szCs w:val="24"/>
        </w:rPr>
        <w:t>Психологическая комфортная среда</w:t>
      </w:r>
      <w:r w:rsidRPr="004631D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631D7">
        <w:rPr>
          <w:rFonts w:ascii="Times New Roman" w:hAnsi="Times New Roman" w:cs="Times New Roman"/>
          <w:sz w:val="24"/>
          <w:szCs w:val="24"/>
        </w:rPr>
        <w:t>- ориент</w:t>
      </w:r>
      <w:r w:rsidR="00BC330D">
        <w:rPr>
          <w:rFonts w:ascii="Times New Roman" w:hAnsi="Times New Roman" w:cs="Times New Roman"/>
          <w:sz w:val="24"/>
          <w:szCs w:val="24"/>
        </w:rPr>
        <w:t>ир на создание в образовательном комплексе</w:t>
      </w:r>
      <w:r w:rsidRPr="004631D7">
        <w:rPr>
          <w:rFonts w:ascii="Times New Roman" w:hAnsi="Times New Roman" w:cs="Times New Roman"/>
          <w:sz w:val="24"/>
          <w:szCs w:val="24"/>
        </w:rPr>
        <w:t xml:space="preserve"> для каждого ребенка и </w:t>
      </w:r>
      <w:proofErr w:type="gramStart"/>
      <w:r w:rsidRPr="004631D7">
        <w:rPr>
          <w:rFonts w:ascii="Times New Roman" w:hAnsi="Times New Roman" w:cs="Times New Roman"/>
          <w:sz w:val="24"/>
          <w:szCs w:val="24"/>
        </w:rPr>
        <w:t>взрослого позитивных эмоций</w:t>
      </w:r>
      <w:proofErr w:type="gramEnd"/>
      <w:r w:rsidRPr="004631D7">
        <w:rPr>
          <w:rFonts w:ascii="Times New Roman" w:hAnsi="Times New Roman" w:cs="Times New Roman"/>
          <w:sz w:val="24"/>
          <w:szCs w:val="24"/>
        </w:rPr>
        <w:t xml:space="preserve"> и доверительных отношений, конструктивного взаимодействия школьников и педагогов;</w:t>
      </w:r>
    </w:p>
    <w:p w:rsidR="00510B6B" w:rsidRPr="008A155F" w:rsidRDefault="00F06F7C" w:rsidP="00C118C8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31D7">
        <w:rPr>
          <w:rFonts w:ascii="Times New Roman" w:hAnsi="Times New Roman" w:cs="Times New Roman"/>
          <w:b/>
          <w:iCs/>
          <w:sz w:val="24"/>
          <w:szCs w:val="24"/>
        </w:rPr>
        <w:t>Следование нравственному примеру</w:t>
      </w:r>
      <w:r w:rsidRPr="004631D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631D7">
        <w:rPr>
          <w:rFonts w:ascii="Times New Roman" w:hAnsi="Times New Roman" w:cs="Times New Roman"/>
          <w:sz w:val="24"/>
          <w:szCs w:val="24"/>
        </w:rPr>
        <w:t xml:space="preserve">- содержание учебного процесса, вне учебной и внешкольной деятельности наполняется примерами нравственного поведения, особое значение для духовно-нравственного развития обучающегося имеет пример учителя, его внешний вид, культура общения и </w:t>
      </w:r>
      <w:proofErr w:type="spellStart"/>
      <w:r w:rsidRPr="004631D7">
        <w:rPr>
          <w:rFonts w:ascii="Times New Roman" w:hAnsi="Times New Roman" w:cs="Times New Roman"/>
          <w:sz w:val="24"/>
          <w:szCs w:val="24"/>
        </w:rPr>
        <w:t>т.д</w:t>
      </w:r>
      <w:proofErr w:type="spellEnd"/>
      <w:r w:rsidRPr="004631D7">
        <w:rPr>
          <w:rFonts w:ascii="Times New Roman" w:hAnsi="Times New Roman" w:cs="Times New Roman"/>
          <w:sz w:val="24"/>
          <w:szCs w:val="24"/>
        </w:rPr>
        <w:t>;</w:t>
      </w:r>
    </w:p>
    <w:p w:rsidR="00AD14B8" w:rsidRDefault="00AD14B8" w:rsidP="00FF697E">
      <w:pPr>
        <w:spacing w:after="0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062AC" w:rsidRPr="000062AC" w:rsidRDefault="000062AC" w:rsidP="00FF697E">
      <w:pPr>
        <w:spacing w:after="0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15565">
        <w:rPr>
          <w:rFonts w:ascii="Times New Roman" w:hAnsi="Times New Roman" w:cs="Times New Roman"/>
          <w:b/>
          <w:sz w:val="24"/>
          <w:szCs w:val="24"/>
          <w:u w:val="single"/>
        </w:rPr>
        <w:t>Основными традициями воспитания</w:t>
      </w:r>
      <w:r w:rsidRPr="000062AC">
        <w:rPr>
          <w:rFonts w:ascii="Times New Roman" w:hAnsi="Times New Roman" w:cs="Times New Roman"/>
          <w:sz w:val="24"/>
          <w:szCs w:val="24"/>
        </w:rPr>
        <w:t xml:space="preserve"> в </w:t>
      </w:r>
      <w:r w:rsidR="00815565">
        <w:rPr>
          <w:rFonts w:ascii="Times New Roman" w:hAnsi="Times New Roman" w:cs="Times New Roman"/>
          <w:sz w:val="24"/>
          <w:szCs w:val="24"/>
        </w:rPr>
        <w:t>образовательном комплексе</w:t>
      </w:r>
      <w:r w:rsidRPr="000062AC">
        <w:rPr>
          <w:rFonts w:ascii="Times New Roman" w:hAnsi="Times New Roman" w:cs="Times New Roman"/>
          <w:sz w:val="24"/>
          <w:szCs w:val="24"/>
        </w:rPr>
        <w:t xml:space="preserve"> являются следующие</w:t>
      </w:r>
      <w:r w:rsidRPr="000062AC">
        <w:rPr>
          <w:rFonts w:ascii="Times New Roman" w:hAnsi="Times New Roman" w:cs="Times New Roman"/>
          <w:iCs/>
          <w:sz w:val="24"/>
          <w:szCs w:val="24"/>
        </w:rPr>
        <w:t xml:space="preserve">: </w:t>
      </w:r>
    </w:p>
    <w:p w:rsidR="000062AC" w:rsidRDefault="000062AC" w:rsidP="006A19D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19D3">
        <w:rPr>
          <w:rFonts w:ascii="Times New Roman" w:hAnsi="Times New Roman" w:cs="Times New Roman"/>
          <w:sz w:val="24"/>
          <w:szCs w:val="24"/>
        </w:rPr>
        <w:lastRenderedPageBreak/>
        <w:t>стер</w:t>
      </w:r>
      <w:r w:rsidR="00C01F5B" w:rsidRPr="006A19D3">
        <w:rPr>
          <w:rFonts w:ascii="Times New Roman" w:hAnsi="Times New Roman" w:cs="Times New Roman"/>
          <w:sz w:val="24"/>
          <w:szCs w:val="24"/>
        </w:rPr>
        <w:t>жень</w:t>
      </w:r>
      <w:r w:rsidRPr="006A19D3">
        <w:rPr>
          <w:rFonts w:ascii="Times New Roman" w:hAnsi="Times New Roman" w:cs="Times New Roman"/>
          <w:sz w:val="24"/>
          <w:szCs w:val="24"/>
        </w:rPr>
        <w:t xml:space="preserve"> годового цикла воспитательной работы </w:t>
      </w:r>
      <w:r w:rsidR="002765E2" w:rsidRPr="006A19D3">
        <w:rPr>
          <w:rFonts w:ascii="Times New Roman" w:hAnsi="Times New Roman" w:cs="Times New Roman"/>
          <w:sz w:val="24"/>
          <w:szCs w:val="24"/>
        </w:rPr>
        <w:t>образовательного комплекса</w:t>
      </w:r>
      <w:r w:rsidR="00C01F5B" w:rsidRPr="006A19D3">
        <w:rPr>
          <w:rFonts w:ascii="Times New Roman" w:hAnsi="Times New Roman" w:cs="Times New Roman"/>
          <w:sz w:val="24"/>
          <w:szCs w:val="24"/>
        </w:rPr>
        <w:t xml:space="preserve"> – </w:t>
      </w:r>
      <w:r w:rsidRPr="006A19D3">
        <w:rPr>
          <w:rFonts w:ascii="Times New Roman" w:hAnsi="Times New Roman" w:cs="Times New Roman"/>
          <w:sz w:val="24"/>
          <w:szCs w:val="24"/>
        </w:rPr>
        <w:t>ключевые</w:t>
      </w:r>
      <w:r w:rsidR="00C01F5B" w:rsidRPr="006A19D3">
        <w:rPr>
          <w:rFonts w:ascii="Times New Roman" w:hAnsi="Times New Roman" w:cs="Times New Roman"/>
          <w:sz w:val="24"/>
          <w:szCs w:val="24"/>
        </w:rPr>
        <w:t xml:space="preserve"> </w:t>
      </w:r>
      <w:r w:rsidRPr="006A19D3">
        <w:rPr>
          <w:rFonts w:ascii="Times New Roman" w:hAnsi="Times New Roman" w:cs="Times New Roman"/>
          <w:sz w:val="24"/>
          <w:szCs w:val="24"/>
        </w:rPr>
        <w:t>обще</w:t>
      </w:r>
      <w:r w:rsidR="002765E2" w:rsidRPr="006A19D3">
        <w:rPr>
          <w:rFonts w:ascii="Times New Roman" w:hAnsi="Times New Roman" w:cs="Times New Roman"/>
          <w:sz w:val="24"/>
          <w:szCs w:val="24"/>
        </w:rPr>
        <w:t>школьные</w:t>
      </w:r>
      <w:r w:rsidRPr="006A19D3">
        <w:rPr>
          <w:rFonts w:ascii="Times New Roman" w:hAnsi="Times New Roman" w:cs="Times New Roman"/>
          <w:sz w:val="24"/>
          <w:szCs w:val="24"/>
        </w:rPr>
        <w:t xml:space="preserve"> дела, через которые осуществляется интеграция воспитательных усилий педагогов;</w:t>
      </w:r>
    </w:p>
    <w:p w:rsidR="00EA76B7" w:rsidRPr="00EA76B7" w:rsidRDefault="00EA76B7" w:rsidP="006A19D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использование музейной </w:t>
      </w:r>
      <w:r w:rsidRPr="00EA76B7">
        <w:rPr>
          <w:rFonts w:ascii="Times New Roman" w:eastAsia="Times New Roman" w:hAnsi="Times New Roman" w:cs="Times New Roman"/>
          <w:sz w:val="24"/>
          <w:szCs w:val="24"/>
        </w:rPr>
        <w:t>педагогики в учебной</w:t>
      </w:r>
      <w:r w:rsidR="00A00C4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A76B7">
        <w:rPr>
          <w:rFonts w:ascii="Times New Roman" w:eastAsia="Times New Roman" w:hAnsi="Times New Roman" w:cs="Times New Roman"/>
          <w:sz w:val="24"/>
          <w:szCs w:val="24"/>
        </w:rPr>
        <w:t xml:space="preserve"> внеклассной и внеурочной деятельности образовательного процесса для расширения спектра воздействия на формирование у учащихся д</w:t>
      </w:r>
      <w:r w:rsidR="00A00C40">
        <w:rPr>
          <w:rFonts w:ascii="Times New Roman" w:eastAsia="Times New Roman" w:hAnsi="Times New Roman" w:cs="Times New Roman"/>
          <w:sz w:val="24"/>
          <w:szCs w:val="24"/>
        </w:rPr>
        <w:t>уховно – нравственных ценностей;</w:t>
      </w:r>
    </w:p>
    <w:p w:rsidR="003936FB" w:rsidRPr="003936FB" w:rsidRDefault="003936FB" w:rsidP="006A19D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36FB">
        <w:rPr>
          <w:rFonts w:ascii="Times New Roman" w:eastAsia="Times New Roman" w:hAnsi="Times New Roman" w:cs="Times New Roman"/>
          <w:sz w:val="24"/>
          <w:szCs w:val="24"/>
        </w:rPr>
        <w:t>привлечение учащихся к работе по возрождению и сохранению культурных и духовно-нравственных ценностей родного края</w:t>
      </w:r>
      <w:r w:rsidR="00EA76B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062AC" w:rsidRPr="006A19D3" w:rsidRDefault="000062AC" w:rsidP="006A19D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19D3">
        <w:rPr>
          <w:rFonts w:ascii="Times New Roman" w:hAnsi="Times New Roman" w:cs="Times New Roman"/>
          <w:sz w:val="24"/>
          <w:szCs w:val="24"/>
        </w:rPr>
        <w:t>важной чертой каждого ключевого дела и большинства используемых для воспитания других совместных дел педагогов и школьников является коллективная разработка, коллективное планирование, коллективное проведение и коллективный анализ их результатов;</w:t>
      </w:r>
    </w:p>
    <w:p w:rsidR="000062AC" w:rsidRPr="006A19D3" w:rsidRDefault="006A19D3" w:rsidP="006A19D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0062AC" w:rsidRPr="006A19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образовательном комплексе</w:t>
      </w:r>
      <w:r w:rsidR="000062AC" w:rsidRPr="006A19D3">
        <w:rPr>
          <w:rFonts w:ascii="Times New Roman" w:hAnsi="Times New Roman" w:cs="Times New Roman"/>
          <w:sz w:val="24"/>
          <w:szCs w:val="24"/>
        </w:rPr>
        <w:t xml:space="preserve"> создаются такие условия,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0062AC" w:rsidRPr="006A19D3" w:rsidRDefault="000062AC" w:rsidP="006A19D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19D3">
        <w:rPr>
          <w:rFonts w:ascii="Times New Roman" w:hAnsi="Times New Roman" w:cs="Times New Roman"/>
          <w:sz w:val="24"/>
          <w:szCs w:val="24"/>
        </w:rPr>
        <w:t>в проведении обще</w:t>
      </w:r>
      <w:r w:rsidR="006A19D3">
        <w:rPr>
          <w:rFonts w:ascii="Times New Roman" w:hAnsi="Times New Roman" w:cs="Times New Roman"/>
          <w:sz w:val="24"/>
          <w:szCs w:val="24"/>
        </w:rPr>
        <w:t>школьных</w:t>
      </w:r>
      <w:r w:rsidRPr="006A19D3">
        <w:rPr>
          <w:rFonts w:ascii="Times New Roman" w:hAnsi="Times New Roman" w:cs="Times New Roman"/>
          <w:sz w:val="24"/>
          <w:szCs w:val="24"/>
        </w:rPr>
        <w:t xml:space="preserve"> дел поощряется конструктивное </w:t>
      </w:r>
      <w:proofErr w:type="spellStart"/>
      <w:r w:rsidRPr="006A19D3">
        <w:rPr>
          <w:rFonts w:ascii="Times New Roman" w:hAnsi="Times New Roman" w:cs="Times New Roman"/>
          <w:sz w:val="24"/>
          <w:szCs w:val="24"/>
        </w:rPr>
        <w:t>межклассное</w:t>
      </w:r>
      <w:proofErr w:type="spellEnd"/>
      <w:r w:rsidRPr="006A19D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A19D3">
        <w:rPr>
          <w:rFonts w:ascii="Times New Roman" w:hAnsi="Times New Roman" w:cs="Times New Roman"/>
          <w:sz w:val="24"/>
          <w:szCs w:val="24"/>
        </w:rPr>
        <w:t>межвозрастное</w:t>
      </w:r>
      <w:proofErr w:type="spellEnd"/>
      <w:r w:rsidRPr="006A19D3">
        <w:rPr>
          <w:rFonts w:ascii="Times New Roman" w:hAnsi="Times New Roman" w:cs="Times New Roman"/>
          <w:sz w:val="24"/>
          <w:szCs w:val="24"/>
        </w:rPr>
        <w:t xml:space="preserve"> взаимодействие школьников, а также их социальная активность; </w:t>
      </w:r>
    </w:p>
    <w:p w:rsidR="000062AC" w:rsidRPr="006A19D3" w:rsidRDefault="000062AC" w:rsidP="006A19D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19D3">
        <w:rPr>
          <w:rFonts w:ascii="Times New Roman" w:hAnsi="Times New Roman" w:cs="Times New Roman"/>
          <w:sz w:val="24"/>
          <w:szCs w:val="24"/>
        </w:rPr>
        <w:t xml:space="preserve">педагоги </w:t>
      </w:r>
      <w:r w:rsidR="006A19D3">
        <w:rPr>
          <w:rFonts w:ascii="Times New Roman" w:hAnsi="Times New Roman" w:cs="Times New Roman"/>
          <w:sz w:val="24"/>
          <w:szCs w:val="24"/>
        </w:rPr>
        <w:t>образовательного комплекса</w:t>
      </w:r>
      <w:r w:rsidRPr="006A19D3">
        <w:rPr>
          <w:rFonts w:ascii="Times New Roman" w:hAnsi="Times New Roman" w:cs="Times New Roman"/>
          <w:sz w:val="24"/>
          <w:szCs w:val="24"/>
        </w:rPr>
        <w:t xml:space="preserve"> ориентированы на формирование коллективов в рамках классов, кружков, студий, секций и иных детских объединений, на установление в них доброжелательных и товарищеских взаимоотношений;</w:t>
      </w:r>
    </w:p>
    <w:p w:rsidR="000062AC" w:rsidRPr="006A19D3" w:rsidRDefault="000062AC" w:rsidP="006A19D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19D3">
        <w:rPr>
          <w:rFonts w:ascii="Times New Roman" w:hAnsi="Times New Roman" w:cs="Times New Roman"/>
          <w:sz w:val="24"/>
          <w:szCs w:val="24"/>
        </w:rPr>
        <w:t xml:space="preserve">ключевой фигурой воспитания в </w:t>
      </w:r>
      <w:r w:rsidR="006A19D3">
        <w:rPr>
          <w:rFonts w:ascii="Times New Roman" w:hAnsi="Times New Roman" w:cs="Times New Roman"/>
          <w:sz w:val="24"/>
          <w:szCs w:val="24"/>
        </w:rPr>
        <w:t>образовательном комплексе</w:t>
      </w:r>
      <w:r w:rsidRPr="006A19D3">
        <w:rPr>
          <w:rFonts w:ascii="Times New Roman" w:hAnsi="Times New Roman" w:cs="Times New Roman"/>
          <w:sz w:val="24"/>
          <w:szCs w:val="24"/>
        </w:rPr>
        <w:t xml:space="preserve"> является классный руководитель, реализующий по отношению к детям защитную, личностно развивающую, организационную, посредническую (в разрешении</w:t>
      </w:r>
      <w:r w:rsidR="00DD5429" w:rsidRPr="006A19D3">
        <w:rPr>
          <w:rFonts w:ascii="Times New Roman" w:hAnsi="Times New Roman" w:cs="Times New Roman"/>
          <w:sz w:val="24"/>
          <w:szCs w:val="24"/>
        </w:rPr>
        <w:t xml:space="preserve"> конфликтов) функции,</w:t>
      </w:r>
    </w:p>
    <w:p w:rsidR="00DD5429" w:rsidRPr="006A19D3" w:rsidRDefault="00DD5429" w:rsidP="006A19D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19D3">
        <w:rPr>
          <w:rFonts w:ascii="Times New Roman" w:hAnsi="Times New Roman" w:cs="Times New Roman"/>
          <w:sz w:val="24"/>
          <w:szCs w:val="24"/>
        </w:rPr>
        <w:t xml:space="preserve">- в </w:t>
      </w:r>
      <w:r w:rsidR="006D6875">
        <w:rPr>
          <w:rFonts w:ascii="Times New Roman" w:hAnsi="Times New Roman" w:cs="Times New Roman"/>
          <w:sz w:val="24"/>
          <w:szCs w:val="24"/>
        </w:rPr>
        <w:t>общешкольных</w:t>
      </w:r>
      <w:r w:rsidRPr="006A19D3">
        <w:rPr>
          <w:rFonts w:ascii="Times New Roman" w:hAnsi="Times New Roman" w:cs="Times New Roman"/>
          <w:sz w:val="24"/>
          <w:szCs w:val="24"/>
        </w:rPr>
        <w:t xml:space="preserve"> делах задействованы родители обучающихся </w:t>
      </w:r>
    </w:p>
    <w:p w:rsidR="007D28FF" w:rsidRDefault="007D28FF" w:rsidP="00FF697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1F5B" w:rsidRDefault="00C01F5B" w:rsidP="00FF697E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t xml:space="preserve">В воспитательном процессе в </w:t>
      </w:r>
      <w:r w:rsidR="00BA2B37">
        <w:rPr>
          <w:rFonts w:ascii="Times New Roman" w:hAnsi="Times New Roman" w:cs="Times New Roman"/>
          <w:sz w:val="24"/>
          <w:szCs w:val="24"/>
        </w:rPr>
        <w:t>образовательном комплексе</w:t>
      </w:r>
      <w:r>
        <w:rPr>
          <w:rFonts w:ascii="Times New Roman" w:hAnsi="Times New Roman" w:cs="Times New Roman"/>
          <w:sz w:val="24"/>
          <w:szCs w:val="24"/>
        </w:rPr>
        <w:t xml:space="preserve"> важную роль играет </w:t>
      </w:r>
      <w:r w:rsidRPr="008E3603">
        <w:rPr>
          <w:rFonts w:ascii="Times New Roman" w:hAnsi="Times New Roman" w:cs="Times New Roman"/>
          <w:b/>
          <w:sz w:val="24"/>
          <w:szCs w:val="24"/>
          <w:u w:val="single"/>
        </w:rPr>
        <w:t>набор технологий</w:t>
      </w:r>
      <w:r w:rsidRPr="00AA19F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среди которых </w:t>
      </w:r>
      <w:r w:rsidR="00DD5429">
        <w:rPr>
          <w:rFonts w:ascii="Times New Roman" w:hAnsi="Times New Roman" w:cs="Times New Roman"/>
          <w:sz w:val="24"/>
          <w:szCs w:val="24"/>
        </w:rPr>
        <w:t xml:space="preserve">особое место занимают </w:t>
      </w:r>
      <w:proofErr w:type="spellStart"/>
      <w:r>
        <w:rPr>
          <w:rFonts w:ascii="Times New Roman" w:hAnsi="Times New Roman" w:cs="Times New Roman"/>
          <w:sz w:val="24"/>
          <w:szCs w:val="24"/>
        </w:rPr>
        <w:t>тьюторское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сопровождение, социальное проектирование, </w:t>
      </w:r>
      <w:r w:rsidR="00DD5429">
        <w:rPr>
          <w:rFonts w:ascii="Times New Roman" w:hAnsi="Times New Roman" w:cs="Times New Roman"/>
          <w:bCs/>
          <w:sz w:val="24"/>
          <w:szCs w:val="24"/>
        </w:rPr>
        <w:t>технология</w:t>
      </w:r>
      <w:r w:rsidR="00DD5429" w:rsidRPr="00DD5429">
        <w:rPr>
          <w:rFonts w:ascii="Times New Roman" w:hAnsi="Times New Roman" w:cs="Times New Roman"/>
          <w:bCs/>
          <w:sz w:val="24"/>
          <w:szCs w:val="24"/>
        </w:rPr>
        <w:t xml:space="preserve"> организации и проведения группового воспитательного дела</w:t>
      </w:r>
      <w:r w:rsidR="00DD5429">
        <w:rPr>
          <w:rFonts w:ascii="Times New Roman" w:hAnsi="Times New Roman" w:cs="Times New Roman"/>
          <w:bCs/>
          <w:sz w:val="24"/>
          <w:szCs w:val="24"/>
        </w:rPr>
        <w:t xml:space="preserve">, технология личностно-ориентированного обучения, </w:t>
      </w:r>
      <w:r w:rsidR="00DD5429" w:rsidRPr="00DD5429">
        <w:rPr>
          <w:rFonts w:ascii="Times New Roman" w:eastAsia="Times New Roman" w:hAnsi="Times New Roman" w:cs="Times New Roman"/>
          <w:bCs/>
          <w:color w:val="000000"/>
          <w:sz w:val="24"/>
        </w:rPr>
        <w:t>технология индивидуального рефлексивного самовоспитания</w:t>
      </w:r>
      <w:r w:rsidR="00DD5429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, </w:t>
      </w:r>
      <w:r w:rsidR="00DD5429" w:rsidRPr="00DD54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технология гуманного коллективного воспитания </w:t>
      </w:r>
      <w:r w:rsidR="00DD5429">
        <w:rPr>
          <w:rFonts w:ascii="Times New Roman" w:eastAsia="Times New Roman" w:hAnsi="Times New Roman" w:cs="Times New Roman"/>
          <w:bCs/>
          <w:color w:val="000000"/>
        </w:rPr>
        <w:t>и др.</w:t>
      </w:r>
    </w:p>
    <w:p w:rsidR="00AD14B8" w:rsidRDefault="00AD14B8" w:rsidP="00FF697E">
      <w:pPr>
        <w:spacing w:after="0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67167" w:rsidRDefault="008B5D48" w:rsidP="00FF697E">
      <w:pPr>
        <w:spacing w:after="0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Полноценный воспитательный процесс выстраивается при </w:t>
      </w:r>
      <w:r w:rsidR="00067167" w:rsidRPr="009802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партнерском </w:t>
      </w:r>
      <w:proofErr w:type="gramStart"/>
      <w:r w:rsidRPr="009802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взаимодействии</w:t>
      </w:r>
      <w:r w:rsidR="0006716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802EB">
        <w:rPr>
          <w:rFonts w:ascii="Times New Roman" w:hAnsi="Times New Roman" w:cs="Times New Roman"/>
          <w:sz w:val="24"/>
          <w:szCs w:val="24"/>
        </w:rPr>
        <w:t>образовательного</w:t>
      </w:r>
      <w:proofErr w:type="gramEnd"/>
      <w:r w:rsidR="009802EB">
        <w:rPr>
          <w:rFonts w:ascii="Times New Roman" w:hAnsi="Times New Roman" w:cs="Times New Roman"/>
          <w:sz w:val="24"/>
          <w:szCs w:val="24"/>
        </w:rPr>
        <w:t xml:space="preserve"> комплекса: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067167" w:rsidRPr="00067167" w:rsidRDefault="008B5D48" w:rsidP="00FF697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716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 </w:t>
      </w:r>
      <w:r w:rsidR="00067167" w:rsidRPr="0006716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образовательными учреждениями </w:t>
      </w:r>
      <w:r w:rsidR="0006716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(школы, лицеи, гимназии, ВУЗы, </w:t>
      </w:r>
      <w:proofErr w:type="spellStart"/>
      <w:r w:rsidR="0006716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СУЗы</w:t>
      </w:r>
      <w:proofErr w:type="spellEnd"/>
      <w:r w:rsidR="0006716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дома и дворцы детского и юношеского творчества, Центр</w:t>
      </w:r>
      <w:r w:rsidR="00D8265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ами</w:t>
      </w:r>
      <w:r w:rsidR="0006716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туризма</w:t>
      </w:r>
      <w:r w:rsidR="00D8265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и экскурсий</w:t>
      </w:r>
      <w:r w:rsidR="0006716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D8265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Центрами</w:t>
      </w:r>
      <w:r w:rsidR="0006716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8265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внешколь</w:t>
      </w:r>
      <w:r w:rsidR="0006716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ной работы),</w:t>
      </w:r>
    </w:p>
    <w:p w:rsidR="00067167" w:rsidRPr="00067167" w:rsidRDefault="00067167" w:rsidP="00FF697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 </w:t>
      </w:r>
      <w:r w:rsidR="008B5D48" w:rsidRPr="0006716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учреждениями культуры (музеи, театры, филармония,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цирк, </w:t>
      </w:r>
      <w:r w:rsidR="008B5D48" w:rsidRPr="0006716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кинотеатры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союз писателей, союз художников</w:t>
      </w:r>
      <w:r w:rsidR="008B5D48" w:rsidRPr="0006716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), </w:t>
      </w:r>
    </w:p>
    <w:p w:rsidR="00067167" w:rsidRPr="00067167" w:rsidRDefault="00067167" w:rsidP="00FF697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 </w:t>
      </w:r>
      <w:r w:rsidR="008B5D48" w:rsidRPr="0006716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лечебными и оздоровительными учреждениями («</w:t>
      </w:r>
      <w:proofErr w:type="spellStart"/>
      <w:r w:rsidR="008B5D48" w:rsidRPr="0006716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ЛадьЯ</w:t>
      </w:r>
      <w:proofErr w:type="spellEnd"/>
      <w:r w:rsidR="008B5D48" w:rsidRPr="0006716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», Центр гигиены и эпидемиологии Брянской области,</w:t>
      </w:r>
      <w:r w:rsidRPr="0006716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Центр по профилактике и борьбе со СПИД),</w:t>
      </w:r>
      <w:r w:rsidR="008B5D48" w:rsidRPr="0006716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</w:t>
      </w:r>
    </w:p>
    <w:p w:rsidR="00067167" w:rsidRPr="00067167" w:rsidRDefault="00067167" w:rsidP="00FF697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со </w:t>
      </w:r>
      <w:r w:rsidR="008B5D48" w:rsidRPr="0006716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спортивными учреждениями (бассейны, дома спорта, спортивно-оздоровительные комплексы, стадионы),  </w:t>
      </w:r>
    </w:p>
    <w:p w:rsidR="00DD5429" w:rsidRPr="00067167" w:rsidRDefault="00067167" w:rsidP="00FF697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с</w:t>
      </w:r>
      <w:r w:rsidR="006541D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B5D48" w:rsidRPr="0006716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службами и ведомствами (полиция, МЧС, ДОСААФ, ГИБДД, </w:t>
      </w:r>
      <w:r w:rsidRPr="0006716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служба </w:t>
      </w:r>
      <w:proofErr w:type="spellStart"/>
      <w:r w:rsidRPr="0006716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наркоконтроля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),</w:t>
      </w:r>
    </w:p>
    <w:p w:rsidR="00067167" w:rsidRPr="00067167" w:rsidRDefault="00067167" w:rsidP="00FF697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 администрацией г. Брянска, </w:t>
      </w:r>
      <w:r w:rsidR="006541D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Советского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района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г.Брянска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(в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т.ч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КДНиЗП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),</w:t>
      </w:r>
    </w:p>
    <w:p w:rsidR="00067167" w:rsidRPr="00B338E2" w:rsidRDefault="00067167" w:rsidP="00FF697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 советом ветеранов </w:t>
      </w:r>
      <w:r w:rsidR="006541D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Совет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ского района г.</w:t>
      </w:r>
      <w:r w:rsidR="006541D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Брянска</w:t>
      </w:r>
      <w:r w:rsidR="00A31F1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</w:p>
    <w:p w:rsidR="00B338E2" w:rsidRPr="00A31F1B" w:rsidRDefault="00B338E2" w:rsidP="00FF697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 общественными организациями</w:t>
      </w:r>
      <w:r w:rsidR="008C039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</w:p>
    <w:p w:rsidR="00A31F1B" w:rsidRPr="00067167" w:rsidRDefault="00A31F1B" w:rsidP="00FF697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 производственными и др. предприятиями.</w:t>
      </w:r>
    </w:p>
    <w:p w:rsidR="00873BD6" w:rsidRDefault="00067167" w:rsidP="00FF697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в качестве воспитательного ресурса рассматривается взаимодействие с выдающимися личностями города, области и др., способными оказать положительное воздействие на формирование личности </w:t>
      </w:r>
      <w:r w:rsidR="006541D2">
        <w:rPr>
          <w:rFonts w:ascii="Times New Roman" w:hAnsi="Times New Roman" w:cs="Times New Roman"/>
          <w:sz w:val="24"/>
          <w:szCs w:val="24"/>
        </w:rPr>
        <w:t>обучающегося</w:t>
      </w:r>
      <w:r w:rsidR="00A31F1B">
        <w:rPr>
          <w:rFonts w:ascii="Times New Roman" w:hAnsi="Times New Roman" w:cs="Times New Roman"/>
          <w:sz w:val="24"/>
          <w:szCs w:val="24"/>
        </w:rPr>
        <w:t xml:space="preserve"> и основных ценностны</w:t>
      </w:r>
      <w:r w:rsidR="00873BD6">
        <w:rPr>
          <w:rFonts w:ascii="Times New Roman" w:hAnsi="Times New Roman" w:cs="Times New Roman"/>
          <w:sz w:val="24"/>
          <w:szCs w:val="24"/>
        </w:rPr>
        <w:t>х</w:t>
      </w:r>
      <w:r w:rsidR="00A31F1B">
        <w:rPr>
          <w:rFonts w:ascii="Times New Roman" w:hAnsi="Times New Roman" w:cs="Times New Roman"/>
          <w:sz w:val="24"/>
          <w:szCs w:val="24"/>
        </w:rPr>
        <w:t xml:space="preserve"> ориентиров.</w:t>
      </w:r>
    </w:p>
    <w:p w:rsidR="00873BD6" w:rsidRDefault="00873BD6" w:rsidP="00FF69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37CBA" w:rsidRDefault="00873BD6" w:rsidP="00FF697E">
      <w:pPr>
        <w:pStyle w:val="a3"/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  <w:r w:rsidRPr="00DE3FB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lastRenderedPageBreak/>
        <w:t>Р</w:t>
      </w:r>
      <w:r w:rsidR="00DE3FB4" w:rsidRPr="00DE3FB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АЗДЕЛ</w:t>
      </w:r>
      <w:r w:rsidRPr="00DE3FB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 2. </w:t>
      </w:r>
    </w:p>
    <w:p w:rsidR="00873BD6" w:rsidRPr="00DE3FB4" w:rsidRDefault="00DE3FB4" w:rsidP="00FF697E">
      <w:pPr>
        <w:pStyle w:val="a3"/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  <w:r w:rsidRPr="00DE3FB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ЦЕЛЬ И ЗАДАЧИ ВОСПИТАНИЯ</w:t>
      </w:r>
      <w:r w:rsidR="00873BD6" w:rsidRPr="00DE3FB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 </w:t>
      </w:r>
    </w:p>
    <w:p w:rsidR="00873BD6" w:rsidRDefault="00873BD6" w:rsidP="00FF697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3BD6" w:rsidRPr="00873BD6" w:rsidRDefault="00367336" w:rsidP="00FF697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Современный национальный</w:t>
      </w:r>
      <w:r w:rsidR="00873BD6" w:rsidRPr="00873BD6">
        <w:rPr>
          <w:rFonts w:ascii="Times New Roman" w:hAnsi="Times New Roman" w:cs="Times New Roman"/>
          <w:b/>
          <w:i/>
          <w:sz w:val="24"/>
          <w:szCs w:val="24"/>
        </w:rPr>
        <w:t xml:space="preserve"> идеал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личности</w:t>
      </w:r>
      <w:r w:rsidR="00873BD6" w:rsidRPr="00873BD6">
        <w:rPr>
          <w:rFonts w:ascii="Times New Roman" w:hAnsi="Times New Roman" w:cs="Times New Roman"/>
          <w:sz w:val="24"/>
          <w:szCs w:val="24"/>
        </w:rPr>
        <w:t xml:space="preserve"> —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укоренённый в духовных и культурных традициях многонационального народа Российской Федерации. </w:t>
      </w:r>
    </w:p>
    <w:p w:rsidR="00944165" w:rsidRPr="00944165" w:rsidRDefault="00873BD6" w:rsidP="00944165">
      <w:pPr>
        <w:spacing w:after="0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73BD6">
        <w:rPr>
          <w:rFonts w:ascii="Times New Roman" w:hAnsi="Times New Roman" w:cs="Times New Roman"/>
          <w:sz w:val="24"/>
          <w:szCs w:val="24"/>
        </w:rPr>
        <w:t xml:space="preserve">Исходя из этого воспитательного идеала, а также основываясь на </w:t>
      </w:r>
      <w:r w:rsidRPr="00873BD6">
        <w:rPr>
          <w:rFonts w:ascii="Times New Roman" w:hAnsi="Times New Roman" w:cs="Times New Roman"/>
          <w:iCs/>
          <w:sz w:val="24"/>
          <w:szCs w:val="24"/>
        </w:rPr>
        <w:t xml:space="preserve">базовых для нашего общества ценностях (семья, труд, отечество, природа, мир, знания, культура, здоровье, человек) </w:t>
      </w:r>
      <w:r>
        <w:rPr>
          <w:rFonts w:ascii="Times New Roman" w:hAnsi="Times New Roman" w:cs="Times New Roman"/>
          <w:sz w:val="24"/>
          <w:szCs w:val="24"/>
        </w:rPr>
        <w:t>сформулирована</w:t>
      </w:r>
      <w:r w:rsidRPr="00873BD6">
        <w:rPr>
          <w:rFonts w:ascii="Times New Roman" w:hAnsi="Times New Roman" w:cs="Times New Roman"/>
          <w:sz w:val="24"/>
          <w:szCs w:val="24"/>
        </w:rPr>
        <w:t xml:space="preserve"> общая </w:t>
      </w:r>
      <w:r w:rsidRPr="0094416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цель</w:t>
      </w:r>
      <w:r w:rsidRPr="0094416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44165">
        <w:rPr>
          <w:rFonts w:ascii="Times New Roman" w:hAnsi="Times New Roman" w:cs="Times New Roman"/>
          <w:b/>
          <w:i/>
          <w:sz w:val="24"/>
          <w:szCs w:val="24"/>
          <w:u w:val="single"/>
        </w:rPr>
        <w:t>воспитания</w:t>
      </w:r>
      <w:r w:rsidRPr="00873BD6">
        <w:rPr>
          <w:rFonts w:ascii="Times New Roman" w:hAnsi="Times New Roman" w:cs="Times New Roman"/>
          <w:sz w:val="24"/>
          <w:szCs w:val="24"/>
        </w:rPr>
        <w:t xml:space="preserve"> в </w:t>
      </w:r>
      <w:r w:rsidR="00042887">
        <w:rPr>
          <w:rFonts w:ascii="Times New Roman" w:hAnsi="Times New Roman" w:cs="Times New Roman"/>
          <w:sz w:val="24"/>
          <w:szCs w:val="24"/>
        </w:rPr>
        <w:t>образовательном комплексе</w:t>
      </w:r>
      <w:r w:rsidRPr="00873BD6">
        <w:rPr>
          <w:rFonts w:ascii="Times New Roman" w:hAnsi="Times New Roman" w:cs="Times New Roman"/>
          <w:sz w:val="24"/>
          <w:szCs w:val="24"/>
        </w:rPr>
        <w:t xml:space="preserve"> – </w:t>
      </w:r>
      <w:r w:rsidR="00944165" w:rsidRPr="00944165">
        <w:rPr>
          <w:rFonts w:ascii="Times New Roman" w:hAnsi="Times New Roman" w:cs="Times New Roman"/>
          <w:bCs/>
          <w:iCs/>
          <w:sz w:val="24"/>
          <w:szCs w:val="24"/>
        </w:rPr>
        <w:t>формирование у обучающихся духовно-нравственных ценностей, способности к осуществлению ответственного выбора собственной индивидуальной образовательной траектории, способности к успешной социализации в обществе.</w:t>
      </w:r>
    </w:p>
    <w:p w:rsidR="00873BD6" w:rsidRPr="00873BD6" w:rsidRDefault="00873BD6" w:rsidP="00FF697E">
      <w:pPr>
        <w:spacing w:after="0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73BD6">
        <w:rPr>
          <w:rFonts w:ascii="Times New Roman" w:hAnsi="Times New Roman" w:cs="Times New Roman"/>
          <w:iCs/>
          <w:sz w:val="24"/>
          <w:szCs w:val="24"/>
        </w:rPr>
        <w:t>Данная цель ориентирует педагогов на обеспечение позитивной динамики развития личности</w:t>
      </w:r>
      <w:r>
        <w:rPr>
          <w:rFonts w:ascii="Times New Roman" w:hAnsi="Times New Roman" w:cs="Times New Roman"/>
          <w:iCs/>
          <w:sz w:val="24"/>
          <w:szCs w:val="24"/>
        </w:rPr>
        <w:t xml:space="preserve"> обучающегося</w:t>
      </w:r>
      <w:r w:rsidRPr="00873BD6">
        <w:rPr>
          <w:rFonts w:ascii="Times New Roman" w:hAnsi="Times New Roman" w:cs="Times New Roman"/>
          <w:iCs/>
          <w:sz w:val="24"/>
          <w:szCs w:val="24"/>
        </w:rPr>
        <w:t>. В связи с этим важно сочетание усилий педагога по развитию личности ребенка и усилий самого ребенка по своему саморазвитию. Их сотрудничество, партнерские отношения являются важным фактором успеха в достижении цели.</w:t>
      </w:r>
    </w:p>
    <w:p w:rsidR="00762861" w:rsidRPr="00762861" w:rsidRDefault="00762861" w:rsidP="007628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2861">
        <w:rPr>
          <w:rFonts w:ascii="Times New Roman" w:hAnsi="Times New Roman" w:cs="Times New Roman"/>
          <w:color w:val="000000"/>
          <w:sz w:val="24"/>
          <w:szCs w:val="24"/>
        </w:rPr>
        <w:t xml:space="preserve">Достижению поставленной цели воспитания обучающихся будет способствовать решение следующих основных </w:t>
      </w:r>
      <w:r w:rsidRPr="0076286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задач</w:t>
      </w:r>
      <w:r w:rsidRPr="0076286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: </w:t>
      </w:r>
    </w:p>
    <w:p w:rsidR="00762861" w:rsidRPr="00E01604" w:rsidRDefault="00762861" w:rsidP="00E01604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1604">
        <w:rPr>
          <w:rFonts w:ascii="Times New Roman" w:hAnsi="Times New Roman" w:cs="Times New Roman"/>
          <w:color w:val="000000"/>
          <w:sz w:val="24"/>
          <w:szCs w:val="24"/>
        </w:rPr>
        <w:t xml:space="preserve">поддерживать традиции образовательной организации и инициативы по созданию новых в рамках уклада школьной жизни, реализовывать воспитательные возможности общешкольных ключевых дел, </w:t>
      </w:r>
    </w:p>
    <w:p w:rsidR="00762861" w:rsidRPr="00E01604" w:rsidRDefault="00762861" w:rsidP="00E01604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1604">
        <w:rPr>
          <w:rFonts w:ascii="Times New Roman" w:hAnsi="Times New Roman" w:cs="Times New Roman"/>
          <w:color w:val="000000"/>
          <w:sz w:val="24"/>
          <w:szCs w:val="24"/>
        </w:rPr>
        <w:t xml:space="preserve">реализовывать воспитательный потенциал и возможности школьного урока, поддерживать использование интерактивных форм занятий с обучающимися на уроках; </w:t>
      </w:r>
    </w:p>
    <w:p w:rsidR="003D4F55" w:rsidRPr="003D4F55" w:rsidRDefault="003D4F55" w:rsidP="00E01604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4F55">
        <w:rPr>
          <w:rFonts w:ascii="Times New Roman" w:eastAsia="Calibri" w:hAnsi="Times New Roman" w:cs="Times New Roman"/>
          <w:sz w:val="24"/>
          <w:szCs w:val="24"/>
        </w:rPr>
        <w:t>формировать детско-взрослую совместную деятельность на материале музейной практики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3D4F55" w:rsidRPr="003D4F55" w:rsidRDefault="00283362" w:rsidP="003D4F55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формировать проектно-исследовательские</w:t>
      </w:r>
      <w:r w:rsidR="003D4F55" w:rsidRPr="003D4F55">
        <w:rPr>
          <w:rFonts w:ascii="Times New Roman" w:eastAsia="Calibri" w:hAnsi="Times New Roman" w:cs="Times New Roman"/>
          <w:sz w:val="24"/>
          <w:szCs w:val="24"/>
        </w:rPr>
        <w:t xml:space="preserve"> умени</w:t>
      </w:r>
      <w:r>
        <w:rPr>
          <w:rFonts w:ascii="Times New Roman" w:eastAsia="Calibri" w:hAnsi="Times New Roman" w:cs="Times New Roman"/>
          <w:sz w:val="24"/>
          <w:szCs w:val="24"/>
        </w:rPr>
        <w:t>я и навыки</w:t>
      </w:r>
      <w:r w:rsidR="003D4F55">
        <w:rPr>
          <w:rFonts w:ascii="Times New Roman" w:eastAsia="Calibri" w:hAnsi="Times New Roman" w:cs="Times New Roman"/>
          <w:sz w:val="24"/>
          <w:szCs w:val="24"/>
        </w:rPr>
        <w:t xml:space="preserve"> путём включения </w:t>
      </w:r>
      <w:r w:rsidR="003D4F55" w:rsidRPr="003D4F55">
        <w:rPr>
          <w:rFonts w:ascii="Times New Roman" w:eastAsia="Calibri" w:hAnsi="Times New Roman" w:cs="Times New Roman"/>
          <w:sz w:val="24"/>
          <w:szCs w:val="24"/>
        </w:rPr>
        <w:t>в мно</w:t>
      </w:r>
      <w:r w:rsidR="003D4F55">
        <w:rPr>
          <w:rFonts w:ascii="Times New Roman" w:eastAsia="Calibri" w:hAnsi="Times New Roman" w:cs="Times New Roman"/>
          <w:sz w:val="24"/>
          <w:szCs w:val="24"/>
        </w:rPr>
        <w:t>гообразную деятельность музея;</w:t>
      </w:r>
    </w:p>
    <w:p w:rsidR="00762861" w:rsidRPr="00E01604" w:rsidRDefault="00762861" w:rsidP="00E01604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1604">
        <w:rPr>
          <w:rFonts w:ascii="Times New Roman" w:hAnsi="Times New Roman" w:cs="Times New Roman"/>
          <w:color w:val="000000"/>
          <w:sz w:val="24"/>
          <w:szCs w:val="24"/>
        </w:rPr>
        <w:t xml:space="preserve">инициировать и поддерживать ученическое самоуправление – как на уровне школы, так и на уровне классных сообществ; их коллективное планирование, организацию, проведение и анализ самостоятельно проведенных дел и мероприятий; </w:t>
      </w:r>
    </w:p>
    <w:p w:rsidR="00762861" w:rsidRPr="00E01604" w:rsidRDefault="00762861" w:rsidP="00E01604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1604">
        <w:rPr>
          <w:rFonts w:ascii="Times New Roman" w:hAnsi="Times New Roman" w:cs="Times New Roman"/>
          <w:color w:val="000000"/>
          <w:sz w:val="24"/>
          <w:szCs w:val="24"/>
        </w:rPr>
        <w:t>инициировать и поддерживать деятельность детских общественных организаций (РДШ и «</w:t>
      </w:r>
      <w:proofErr w:type="spellStart"/>
      <w:r w:rsidRPr="00E01604">
        <w:rPr>
          <w:rFonts w:ascii="Times New Roman" w:hAnsi="Times New Roman" w:cs="Times New Roman"/>
          <w:color w:val="000000"/>
          <w:sz w:val="24"/>
          <w:szCs w:val="24"/>
        </w:rPr>
        <w:t>Юнармия</w:t>
      </w:r>
      <w:proofErr w:type="spellEnd"/>
      <w:r w:rsidRPr="00E01604">
        <w:rPr>
          <w:rFonts w:ascii="Times New Roman" w:hAnsi="Times New Roman" w:cs="Times New Roman"/>
          <w:color w:val="000000"/>
          <w:sz w:val="24"/>
          <w:szCs w:val="24"/>
        </w:rPr>
        <w:t xml:space="preserve">»); </w:t>
      </w:r>
    </w:p>
    <w:p w:rsidR="00762861" w:rsidRPr="00E01604" w:rsidRDefault="00762861" w:rsidP="00E01604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1604">
        <w:rPr>
          <w:rFonts w:ascii="Times New Roman" w:hAnsi="Times New Roman" w:cs="Times New Roman"/>
          <w:color w:val="000000"/>
          <w:sz w:val="24"/>
          <w:szCs w:val="24"/>
        </w:rPr>
        <w:t xml:space="preserve">вовлекать обучающихся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 </w:t>
      </w:r>
    </w:p>
    <w:p w:rsidR="002A1FD6" w:rsidRPr="00873BD6" w:rsidRDefault="002A1FD6" w:rsidP="002A1FD6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развивать идеи трудового воспитания обучающихся;</w:t>
      </w:r>
    </w:p>
    <w:p w:rsidR="002A1FD6" w:rsidRPr="00873BD6" w:rsidRDefault="002A1FD6" w:rsidP="002A1FD6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73BD6">
        <w:rPr>
          <w:rFonts w:ascii="Times New Roman" w:hAnsi="Times New Roman" w:cs="Times New Roman"/>
          <w:iCs/>
          <w:sz w:val="24"/>
          <w:szCs w:val="24"/>
        </w:rPr>
        <w:t xml:space="preserve">организовывать для </w:t>
      </w:r>
      <w:r w:rsidR="00B2228B">
        <w:rPr>
          <w:rFonts w:ascii="Times New Roman" w:hAnsi="Times New Roman" w:cs="Times New Roman"/>
          <w:iCs/>
          <w:sz w:val="24"/>
          <w:szCs w:val="24"/>
        </w:rPr>
        <w:t>обучающихся</w:t>
      </w:r>
      <w:r w:rsidRPr="00873BD6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образовательные путешествия</w:t>
      </w:r>
      <w:r w:rsidRPr="00873BD6">
        <w:rPr>
          <w:rFonts w:ascii="Times New Roman" w:hAnsi="Times New Roman" w:cs="Times New Roman"/>
          <w:iCs/>
          <w:sz w:val="24"/>
          <w:szCs w:val="24"/>
        </w:rPr>
        <w:t xml:space="preserve"> и реализовывать их воспитательный потенциал;</w:t>
      </w:r>
    </w:p>
    <w:p w:rsidR="00762861" w:rsidRPr="00E01604" w:rsidRDefault="00762861" w:rsidP="00E01604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1604">
        <w:rPr>
          <w:rFonts w:ascii="Times New Roman" w:hAnsi="Times New Roman" w:cs="Times New Roman"/>
          <w:color w:val="000000"/>
          <w:sz w:val="24"/>
          <w:szCs w:val="24"/>
        </w:rPr>
        <w:t xml:space="preserve">организовывать </w:t>
      </w:r>
      <w:proofErr w:type="spellStart"/>
      <w:r w:rsidRPr="00E01604">
        <w:rPr>
          <w:rFonts w:ascii="Times New Roman" w:hAnsi="Times New Roman" w:cs="Times New Roman"/>
          <w:color w:val="000000"/>
          <w:sz w:val="24"/>
          <w:szCs w:val="24"/>
        </w:rPr>
        <w:t>профориентационную</w:t>
      </w:r>
      <w:proofErr w:type="spellEnd"/>
      <w:r w:rsidRPr="00E01604">
        <w:rPr>
          <w:rFonts w:ascii="Times New Roman" w:hAnsi="Times New Roman" w:cs="Times New Roman"/>
          <w:color w:val="000000"/>
          <w:sz w:val="24"/>
          <w:szCs w:val="24"/>
        </w:rPr>
        <w:t xml:space="preserve"> работу с обучающимися; </w:t>
      </w:r>
    </w:p>
    <w:p w:rsidR="00762861" w:rsidRPr="00E01604" w:rsidRDefault="00762861" w:rsidP="00E01604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1604">
        <w:rPr>
          <w:rFonts w:ascii="Times New Roman" w:hAnsi="Times New Roman" w:cs="Times New Roman"/>
          <w:color w:val="000000"/>
          <w:sz w:val="24"/>
          <w:szCs w:val="24"/>
        </w:rPr>
        <w:t xml:space="preserve">реализовывать потенциал классного руководства в воспитании обучающихся, поддерживать активное участие классных сообществ в жизни школы, укрепление коллективных ценностей школьного сообщества; </w:t>
      </w:r>
    </w:p>
    <w:p w:rsidR="00762861" w:rsidRPr="00E01604" w:rsidRDefault="00762861" w:rsidP="00E01604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604">
        <w:rPr>
          <w:rFonts w:ascii="Times New Roman" w:hAnsi="Times New Roman" w:cs="Times New Roman"/>
          <w:color w:val="000000"/>
          <w:sz w:val="24"/>
          <w:szCs w:val="24"/>
        </w:rPr>
        <w:t xml:space="preserve">развивать предметно-эстетическую среду школы и реализовывать ее </w:t>
      </w:r>
      <w:r w:rsidRPr="00E01604">
        <w:rPr>
          <w:rFonts w:ascii="Times New Roman" w:hAnsi="Times New Roman" w:cs="Times New Roman"/>
          <w:sz w:val="24"/>
          <w:szCs w:val="24"/>
        </w:rPr>
        <w:t xml:space="preserve">воспитательные возможности, формирование позитивного уклада школьной жизни и положительного имиджа и престижа </w:t>
      </w:r>
      <w:r w:rsidR="00731659">
        <w:rPr>
          <w:rFonts w:ascii="Times New Roman" w:hAnsi="Times New Roman" w:cs="Times New Roman"/>
          <w:sz w:val="24"/>
          <w:szCs w:val="24"/>
        </w:rPr>
        <w:t>образовательного комплекса</w:t>
      </w:r>
      <w:r w:rsidRPr="00E0160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62861" w:rsidRPr="00E01604" w:rsidRDefault="00762861" w:rsidP="00E01604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604">
        <w:rPr>
          <w:rFonts w:ascii="Times New Roman" w:hAnsi="Times New Roman" w:cs="Times New Roman"/>
          <w:sz w:val="24"/>
          <w:szCs w:val="24"/>
        </w:rPr>
        <w:lastRenderedPageBreak/>
        <w:t xml:space="preserve">организовать работу с семьями обучающихся, их родителями или законными представителями, направленную на совместное решение проблем личностного развития обучающихся. </w:t>
      </w:r>
    </w:p>
    <w:p w:rsidR="00D4068C" w:rsidRDefault="00D4068C" w:rsidP="00FF697E">
      <w:pPr>
        <w:spacing w:after="0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73BD6" w:rsidRDefault="00873BD6" w:rsidP="00FF697E">
      <w:pPr>
        <w:spacing w:after="0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73BD6">
        <w:rPr>
          <w:rFonts w:ascii="Times New Roman" w:hAnsi="Times New Roman" w:cs="Times New Roman"/>
          <w:iCs/>
          <w:sz w:val="24"/>
          <w:szCs w:val="24"/>
        </w:rPr>
        <w:t xml:space="preserve">Конкретизация общей цели воспитания применительно к возрастным особенностям </w:t>
      </w:r>
      <w:r w:rsidR="00466732">
        <w:rPr>
          <w:rFonts w:ascii="Times New Roman" w:hAnsi="Times New Roman" w:cs="Times New Roman"/>
          <w:iCs/>
          <w:sz w:val="24"/>
          <w:szCs w:val="24"/>
        </w:rPr>
        <w:t>обучающихся</w:t>
      </w:r>
      <w:r w:rsidRPr="00873BD6">
        <w:rPr>
          <w:rFonts w:ascii="Times New Roman" w:hAnsi="Times New Roman" w:cs="Times New Roman"/>
          <w:iCs/>
          <w:sz w:val="24"/>
          <w:szCs w:val="24"/>
        </w:rPr>
        <w:t xml:space="preserve"> позволяет выделить в ней следующие </w:t>
      </w:r>
      <w:r w:rsidRPr="00873BD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целевые</w:t>
      </w:r>
      <w:r w:rsidRPr="00873BD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73BD6">
        <w:rPr>
          <w:rFonts w:ascii="Times New Roman" w:hAnsi="Times New Roman" w:cs="Times New Roman"/>
          <w:b/>
          <w:i/>
          <w:iCs/>
          <w:sz w:val="24"/>
          <w:szCs w:val="24"/>
        </w:rPr>
        <w:t>приоритеты</w:t>
      </w:r>
      <w:r w:rsidRPr="00873BD6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B5009A">
        <w:rPr>
          <w:rFonts w:ascii="Times New Roman" w:hAnsi="Times New Roman" w:cs="Times New Roman"/>
          <w:iCs/>
          <w:sz w:val="24"/>
          <w:szCs w:val="24"/>
        </w:rPr>
        <w:t>соответствующие трем уровням общего образования. Это то, чему предстоит уделять первостепенное, но не единственное внимание.</w:t>
      </w:r>
    </w:p>
    <w:p w:rsidR="00B5009A" w:rsidRPr="00873BD6" w:rsidRDefault="00B5009A" w:rsidP="00FF697E">
      <w:pPr>
        <w:spacing w:after="0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5009A" w:rsidRPr="00B5009A" w:rsidRDefault="00873BD6" w:rsidP="00FF697E">
      <w:pPr>
        <w:spacing w:after="0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73BD6">
        <w:rPr>
          <w:rFonts w:ascii="Times New Roman" w:hAnsi="Times New Roman" w:cs="Times New Roman"/>
          <w:b/>
          <w:bCs/>
          <w:i/>
          <w:iCs/>
          <w:sz w:val="24"/>
          <w:szCs w:val="24"/>
        </w:rPr>
        <w:t>1.</w:t>
      </w:r>
      <w:r w:rsidRPr="00873BD6">
        <w:rPr>
          <w:rFonts w:ascii="Times New Roman" w:hAnsi="Times New Roman" w:cs="Times New Roman"/>
          <w:bCs/>
          <w:iCs/>
          <w:sz w:val="24"/>
          <w:szCs w:val="24"/>
        </w:rPr>
        <w:t xml:space="preserve"> В </w:t>
      </w:r>
      <w:r w:rsidRPr="00B5009A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воспитании детей младшего школьного возраста</w:t>
      </w:r>
      <w:r w:rsidRPr="00873BD6">
        <w:rPr>
          <w:rFonts w:ascii="Times New Roman" w:hAnsi="Times New Roman" w:cs="Times New Roman"/>
          <w:bCs/>
          <w:iCs/>
          <w:sz w:val="24"/>
          <w:szCs w:val="24"/>
        </w:rPr>
        <w:t xml:space="preserve"> (</w:t>
      </w:r>
      <w:r w:rsidRPr="00873BD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уровень начального общего образования</w:t>
      </w:r>
      <w:r w:rsidRPr="00873BD6">
        <w:rPr>
          <w:rFonts w:ascii="Times New Roman" w:hAnsi="Times New Roman" w:cs="Times New Roman"/>
          <w:bCs/>
          <w:iCs/>
          <w:sz w:val="24"/>
          <w:szCs w:val="24"/>
        </w:rPr>
        <w:t xml:space="preserve">) таким целевым приоритетом является </w:t>
      </w:r>
      <w:r w:rsidRPr="00B5009A">
        <w:rPr>
          <w:rFonts w:ascii="Times New Roman" w:hAnsi="Times New Roman" w:cs="Times New Roman"/>
          <w:iCs/>
          <w:sz w:val="24"/>
          <w:szCs w:val="24"/>
        </w:rPr>
        <w:t>создание благоприятных условий для</w:t>
      </w:r>
      <w:r w:rsidR="00B5009A" w:rsidRPr="00B5009A">
        <w:rPr>
          <w:rFonts w:ascii="Times New Roman" w:hAnsi="Times New Roman" w:cs="Times New Roman"/>
          <w:iCs/>
          <w:sz w:val="24"/>
          <w:szCs w:val="24"/>
        </w:rPr>
        <w:t xml:space="preserve">: </w:t>
      </w:r>
    </w:p>
    <w:p w:rsidR="00EA4DBC" w:rsidRPr="005452EE" w:rsidRDefault="00EA4DBC" w:rsidP="005452EE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52EE">
        <w:rPr>
          <w:rFonts w:ascii="Times New Roman" w:hAnsi="Times New Roman" w:cs="Times New Roman"/>
          <w:color w:val="000000"/>
          <w:sz w:val="24"/>
          <w:szCs w:val="24"/>
        </w:rPr>
        <w:t xml:space="preserve">усвоения младшими школьниками социально значимых знаний – знаний основных норм и традиций того общества, в котором они живут, </w:t>
      </w:r>
    </w:p>
    <w:p w:rsidR="00EA4DBC" w:rsidRPr="005452EE" w:rsidRDefault="00EA4DBC" w:rsidP="005452EE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52EE">
        <w:rPr>
          <w:rFonts w:ascii="Times New Roman" w:hAnsi="Times New Roman" w:cs="Times New Roman"/>
          <w:color w:val="000000"/>
          <w:sz w:val="24"/>
          <w:szCs w:val="24"/>
        </w:rPr>
        <w:t xml:space="preserve">самоутверждения их в своем новом социальном статусе - статусе школьника, то есть научиться соответствовать предъявляемым к носителям данного статуса нормам и принятым традициям поведения школьника </w:t>
      </w:r>
    </w:p>
    <w:p w:rsidR="00EA4DBC" w:rsidRPr="005452EE" w:rsidRDefault="00EA4DBC" w:rsidP="005452EE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52EE">
        <w:rPr>
          <w:rFonts w:ascii="Times New Roman" w:hAnsi="Times New Roman" w:cs="Times New Roman"/>
          <w:color w:val="000000"/>
          <w:sz w:val="24"/>
          <w:szCs w:val="24"/>
        </w:rPr>
        <w:t xml:space="preserve">развития умений и навыков социально значимых отношений школьников младших классов и накопления ими опыта осуществления социально значимых дел в дальнейшем. </w:t>
      </w:r>
    </w:p>
    <w:p w:rsidR="00B5009A" w:rsidRDefault="00B5009A" w:rsidP="00FF697E">
      <w:pPr>
        <w:spacing w:after="0"/>
        <w:ind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873BD6" w:rsidRPr="00873BD6" w:rsidRDefault="00BB0FCD" w:rsidP="00FF697E">
      <w:pPr>
        <w:spacing w:after="0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B0FCD">
        <w:rPr>
          <w:rFonts w:ascii="Times New Roman" w:hAnsi="Times New Roman" w:cs="Times New Roman"/>
          <w:b/>
          <w:i/>
          <w:iCs/>
          <w:sz w:val="24"/>
          <w:szCs w:val="24"/>
        </w:rPr>
        <w:t>Социально-значимые дела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27C34">
        <w:rPr>
          <w:rFonts w:ascii="Times New Roman" w:hAnsi="Times New Roman" w:cs="Times New Roman"/>
          <w:iCs/>
          <w:sz w:val="24"/>
          <w:szCs w:val="24"/>
          <w:u w:val="single"/>
        </w:rPr>
        <w:t>детей младшего школьного возраста</w:t>
      </w:r>
      <w:r w:rsidR="00873BD6" w:rsidRPr="00873BD6">
        <w:rPr>
          <w:rFonts w:ascii="Times New Roman" w:hAnsi="Times New Roman" w:cs="Times New Roman"/>
          <w:iCs/>
          <w:sz w:val="24"/>
          <w:szCs w:val="24"/>
        </w:rPr>
        <w:t xml:space="preserve">:  </w:t>
      </w:r>
    </w:p>
    <w:p w:rsidR="00873BD6" w:rsidRPr="005452EE" w:rsidRDefault="00873BD6" w:rsidP="005452EE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452EE">
        <w:rPr>
          <w:rFonts w:ascii="Times New Roman" w:hAnsi="Times New Roman" w:cs="Times New Roman"/>
          <w:iCs/>
          <w:sz w:val="24"/>
          <w:szCs w:val="24"/>
        </w:rPr>
        <w:t>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</w:t>
      </w:r>
    </w:p>
    <w:p w:rsidR="00873BD6" w:rsidRPr="005452EE" w:rsidRDefault="00873BD6" w:rsidP="005452EE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452EE">
        <w:rPr>
          <w:rFonts w:ascii="Times New Roman" w:hAnsi="Times New Roman" w:cs="Times New Roman"/>
          <w:iCs/>
          <w:sz w:val="24"/>
          <w:szCs w:val="24"/>
        </w:rPr>
        <w:t>быть трудолюбивым, следуя принципу «делу — время, потехе — час» как в учебных занятиях, так и в домашних делах, доводить начатое дело до конца;</w:t>
      </w:r>
    </w:p>
    <w:p w:rsidR="00873BD6" w:rsidRPr="005452EE" w:rsidRDefault="00873BD6" w:rsidP="005452EE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452EE">
        <w:rPr>
          <w:rFonts w:ascii="Times New Roman" w:hAnsi="Times New Roman" w:cs="Times New Roman"/>
          <w:iCs/>
          <w:sz w:val="24"/>
          <w:szCs w:val="24"/>
        </w:rPr>
        <w:t xml:space="preserve">знать и любить свою Родину – свой родной дом, двор, улицу, город, свою страну; </w:t>
      </w:r>
    </w:p>
    <w:p w:rsidR="00873BD6" w:rsidRPr="005452EE" w:rsidRDefault="00873BD6" w:rsidP="005452EE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452EE">
        <w:rPr>
          <w:rFonts w:ascii="Times New Roman" w:hAnsi="Times New Roman" w:cs="Times New Roman"/>
          <w:iCs/>
          <w:sz w:val="24"/>
          <w:szCs w:val="24"/>
        </w:rPr>
        <w:t xml:space="preserve">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водоёмы);  </w:t>
      </w:r>
    </w:p>
    <w:p w:rsidR="00873BD6" w:rsidRPr="005452EE" w:rsidRDefault="00873BD6" w:rsidP="005452EE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452EE">
        <w:rPr>
          <w:rFonts w:ascii="Times New Roman" w:hAnsi="Times New Roman" w:cs="Times New Roman"/>
          <w:iCs/>
          <w:sz w:val="24"/>
          <w:szCs w:val="24"/>
        </w:rPr>
        <w:t xml:space="preserve">проявлять миролюбие — не затевать конфликтов и стремиться решать спорные вопросы, не прибегая к силе; </w:t>
      </w:r>
    </w:p>
    <w:p w:rsidR="00873BD6" w:rsidRPr="005452EE" w:rsidRDefault="00873BD6" w:rsidP="005452EE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452EE">
        <w:rPr>
          <w:rFonts w:ascii="Times New Roman" w:hAnsi="Times New Roman" w:cs="Times New Roman"/>
          <w:iCs/>
          <w:sz w:val="24"/>
          <w:szCs w:val="24"/>
        </w:rPr>
        <w:t>стремиться узнавать что-то новое, проявлять любознательность, ценить знания;</w:t>
      </w:r>
    </w:p>
    <w:p w:rsidR="00873BD6" w:rsidRPr="005452EE" w:rsidRDefault="00873BD6" w:rsidP="005452EE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452EE">
        <w:rPr>
          <w:rFonts w:ascii="Times New Roman" w:hAnsi="Times New Roman" w:cs="Times New Roman"/>
          <w:iCs/>
          <w:sz w:val="24"/>
          <w:szCs w:val="24"/>
        </w:rPr>
        <w:t>быть вежливым и опрятным, скромным и приветливым;</w:t>
      </w:r>
    </w:p>
    <w:p w:rsidR="00873BD6" w:rsidRPr="005452EE" w:rsidRDefault="00873BD6" w:rsidP="005452EE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452EE">
        <w:rPr>
          <w:rFonts w:ascii="Times New Roman" w:hAnsi="Times New Roman" w:cs="Times New Roman"/>
          <w:iCs/>
          <w:sz w:val="24"/>
          <w:szCs w:val="24"/>
        </w:rPr>
        <w:t xml:space="preserve">соблюдать правила личной гигиены, режим дня, вести здоровый образ жизни; </w:t>
      </w:r>
    </w:p>
    <w:p w:rsidR="00BB0FCD" w:rsidRPr="005452EE" w:rsidRDefault="00873BD6" w:rsidP="005452EE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452EE">
        <w:rPr>
          <w:rFonts w:ascii="Times New Roman" w:hAnsi="Times New Roman" w:cs="Times New Roman"/>
          <w:iCs/>
          <w:sz w:val="24"/>
          <w:szCs w:val="24"/>
        </w:rPr>
        <w:t xml:space="preserve">уметь сопереживать, проявлять сострадание к попавшим в беду; </w:t>
      </w:r>
    </w:p>
    <w:p w:rsidR="00BB0FCD" w:rsidRPr="005452EE" w:rsidRDefault="00873BD6" w:rsidP="005452EE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452EE">
        <w:rPr>
          <w:rFonts w:ascii="Times New Roman" w:hAnsi="Times New Roman" w:cs="Times New Roman"/>
          <w:iCs/>
          <w:sz w:val="24"/>
          <w:szCs w:val="24"/>
        </w:rPr>
        <w:t xml:space="preserve">стремиться устанавливать хорошие отношения с другими людьми; </w:t>
      </w:r>
    </w:p>
    <w:p w:rsidR="00BB0FCD" w:rsidRPr="005452EE" w:rsidRDefault="00873BD6" w:rsidP="005452EE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452EE">
        <w:rPr>
          <w:rFonts w:ascii="Times New Roman" w:hAnsi="Times New Roman" w:cs="Times New Roman"/>
          <w:iCs/>
          <w:sz w:val="24"/>
          <w:szCs w:val="24"/>
        </w:rPr>
        <w:t xml:space="preserve">уметь прощать обиды, защищать слабых, </w:t>
      </w:r>
    </w:p>
    <w:p w:rsidR="00BB0FCD" w:rsidRPr="005452EE" w:rsidRDefault="00873BD6" w:rsidP="005452EE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452EE">
        <w:rPr>
          <w:rFonts w:ascii="Times New Roman" w:hAnsi="Times New Roman" w:cs="Times New Roman"/>
          <w:iCs/>
          <w:sz w:val="24"/>
          <w:szCs w:val="24"/>
        </w:rPr>
        <w:t>по мере возможно</w:t>
      </w:r>
      <w:r w:rsidR="005452EE">
        <w:rPr>
          <w:rFonts w:ascii="Times New Roman" w:hAnsi="Times New Roman" w:cs="Times New Roman"/>
          <w:iCs/>
          <w:sz w:val="24"/>
          <w:szCs w:val="24"/>
        </w:rPr>
        <w:t>сти помогать нуждающимся в этом</w:t>
      </w:r>
      <w:r w:rsidRPr="005452EE">
        <w:rPr>
          <w:rFonts w:ascii="Times New Roman" w:hAnsi="Times New Roman" w:cs="Times New Roman"/>
          <w:iCs/>
          <w:sz w:val="24"/>
          <w:szCs w:val="24"/>
        </w:rPr>
        <w:t xml:space="preserve"> людям; </w:t>
      </w:r>
    </w:p>
    <w:p w:rsidR="00873BD6" w:rsidRPr="005452EE" w:rsidRDefault="00873BD6" w:rsidP="005452EE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452EE">
        <w:rPr>
          <w:rFonts w:ascii="Times New Roman" w:hAnsi="Times New Roman" w:cs="Times New Roman"/>
          <w:iCs/>
          <w:sz w:val="24"/>
          <w:szCs w:val="24"/>
        </w:rPr>
        <w:t>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:rsidR="00BB0FCD" w:rsidRPr="005452EE" w:rsidRDefault="00873BD6" w:rsidP="005452EE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452EE">
        <w:rPr>
          <w:rFonts w:ascii="Times New Roman" w:hAnsi="Times New Roman" w:cs="Times New Roman"/>
          <w:iCs/>
          <w:sz w:val="24"/>
          <w:szCs w:val="24"/>
        </w:rPr>
        <w:t xml:space="preserve">быть уверенным в себе, открытым и общительным, не стесняться быть в чём-то непохожим на других ребят; </w:t>
      </w:r>
    </w:p>
    <w:p w:rsidR="00873BD6" w:rsidRPr="005452EE" w:rsidRDefault="00873BD6" w:rsidP="005452EE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452EE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уметь ставить перед собой цели и проявлять инициативу, отстаивать своё мнение и действовать самостоятельно, без помощи старших.  </w:t>
      </w:r>
    </w:p>
    <w:p w:rsidR="005452EE" w:rsidRPr="00873BD6" w:rsidRDefault="005452EE" w:rsidP="00FF697E">
      <w:pPr>
        <w:spacing w:after="0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73BD6" w:rsidRPr="00327C34" w:rsidRDefault="00873BD6" w:rsidP="00FF697E">
      <w:pPr>
        <w:spacing w:after="0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73BD6">
        <w:rPr>
          <w:rFonts w:ascii="Times New Roman" w:hAnsi="Times New Roman" w:cs="Times New Roman"/>
          <w:b/>
          <w:bCs/>
          <w:i/>
          <w:iCs/>
          <w:sz w:val="24"/>
          <w:szCs w:val="24"/>
        </w:rPr>
        <w:t>2.</w:t>
      </w:r>
      <w:r w:rsidRPr="00873BD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327C34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В воспитании детей подросткового возраста</w:t>
      </w:r>
      <w:r w:rsidRPr="00873BD6">
        <w:rPr>
          <w:rFonts w:ascii="Times New Roman" w:hAnsi="Times New Roman" w:cs="Times New Roman"/>
          <w:bCs/>
          <w:iCs/>
          <w:sz w:val="24"/>
          <w:szCs w:val="24"/>
        </w:rPr>
        <w:t xml:space="preserve"> (</w:t>
      </w:r>
      <w:r w:rsidRPr="00873BD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уровень основного общего образования</w:t>
      </w:r>
      <w:r w:rsidRPr="00873BD6">
        <w:rPr>
          <w:rFonts w:ascii="Times New Roman" w:hAnsi="Times New Roman" w:cs="Times New Roman"/>
          <w:bCs/>
          <w:iCs/>
          <w:sz w:val="24"/>
          <w:szCs w:val="24"/>
        </w:rPr>
        <w:t xml:space="preserve">) </w:t>
      </w:r>
      <w:r w:rsidRPr="00327C34">
        <w:rPr>
          <w:rFonts w:ascii="Times New Roman" w:hAnsi="Times New Roman" w:cs="Times New Roman"/>
          <w:bCs/>
          <w:iCs/>
          <w:sz w:val="24"/>
          <w:szCs w:val="24"/>
        </w:rPr>
        <w:t xml:space="preserve">таким приоритетом является </w:t>
      </w:r>
      <w:r w:rsidRPr="00327C34">
        <w:rPr>
          <w:rFonts w:ascii="Times New Roman" w:hAnsi="Times New Roman" w:cs="Times New Roman"/>
          <w:iCs/>
          <w:sz w:val="24"/>
          <w:szCs w:val="24"/>
        </w:rPr>
        <w:t>создание благоприятных условий для развития социально значимых отношений школьников, и, прежде всего, ценностных отношений:</w:t>
      </w:r>
    </w:p>
    <w:p w:rsidR="00873BD6" w:rsidRPr="00327C34" w:rsidRDefault="00873BD6" w:rsidP="00327C34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27C34">
        <w:rPr>
          <w:rFonts w:ascii="Times New Roman" w:hAnsi="Times New Roman" w:cs="Times New Roman"/>
          <w:iCs/>
          <w:sz w:val="24"/>
          <w:szCs w:val="24"/>
        </w:rPr>
        <w:t>к семье как главной опоре в жизни человека и источнику его счастья;</w:t>
      </w:r>
    </w:p>
    <w:p w:rsidR="00873BD6" w:rsidRPr="00327C34" w:rsidRDefault="00873BD6" w:rsidP="00327C34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27C34">
        <w:rPr>
          <w:rFonts w:ascii="Times New Roman" w:hAnsi="Times New Roman" w:cs="Times New Roman"/>
          <w:iCs/>
          <w:sz w:val="24"/>
          <w:szCs w:val="24"/>
        </w:rPr>
        <w:t xml:space="preserve">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:rsidR="00873BD6" w:rsidRPr="00327C34" w:rsidRDefault="00873BD6" w:rsidP="00327C34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27C34">
        <w:rPr>
          <w:rFonts w:ascii="Times New Roman" w:hAnsi="Times New Roman" w:cs="Times New Roman"/>
          <w:iCs/>
          <w:sz w:val="24"/>
          <w:szCs w:val="24"/>
        </w:rPr>
        <w:t xml:space="preserve">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</w:r>
    </w:p>
    <w:p w:rsidR="00873BD6" w:rsidRPr="00327C34" w:rsidRDefault="00873BD6" w:rsidP="00327C34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27C34">
        <w:rPr>
          <w:rFonts w:ascii="Times New Roman" w:hAnsi="Times New Roman" w:cs="Times New Roman"/>
          <w:iCs/>
          <w:sz w:val="24"/>
          <w:szCs w:val="24"/>
        </w:rPr>
        <w:t xml:space="preserve">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:rsidR="00873BD6" w:rsidRPr="00327C34" w:rsidRDefault="00873BD6" w:rsidP="00327C34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27C34">
        <w:rPr>
          <w:rFonts w:ascii="Times New Roman" w:hAnsi="Times New Roman" w:cs="Times New Roman"/>
          <w:iCs/>
          <w:sz w:val="24"/>
          <w:szCs w:val="24"/>
        </w:rPr>
        <w:t>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873BD6" w:rsidRPr="00327C34" w:rsidRDefault="00873BD6" w:rsidP="00327C34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27C34">
        <w:rPr>
          <w:rFonts w:ascii="Times New Roman" w:hAnsi="Times New Roman" w:cs="Times New Roman"/>
          <w:iCs/>
          <w:sz w:val="24"/>
          <w:szCs w:val="24"/>
        </w:rPr>
        <w:t xml:space="preserve">к знаниям как интеллектуальному ресурсу, обеспечивающему будущее человека, как результату кропотливого, но увлекательного учебного труда; </w:t>
      </w:r>
    </w:p>
    <w:p w:rsidR="00873BD6" w:rsidRPr="00327C34" w:rsidRDefault="00AF21B3" w:rsidP="00327C34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к</w:t>
      </w:r>
      <w:r w:rsidR="00873BD6" w:rsidRPr="00327C34">
        <w:rPr>
          <w:rFonts w:ascii="Times New Roman" w:hAnsi="Times New Roman" w:cs="Times New Roman"/>
          <w:iCs/>
          <w:sz w:val="24"/>
          <w:szCs w:val="24"/>
        </w:rPr>
        <w:t xml:space="preserve">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873BD6" w:rsidRPr="00327C34" w:rsidRDefault="00873BD6" w:rsidP="00327C34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27C34">
        <w:rPr>
          <w:rFonts w:ascii="Times New Roman" w:hAnsi="Times New Roman" w:cs="Times New Roman"/>
          <w:iCs/>
          <w:sz w:val="24"/>
          <w:szCs w:val="24"/>
        </w:rPr>
        <w:t>к здоровью как залогу долгой и активной жизни человека, его хорошего настроения и оптимистичного взгляда на мир;</w:t>
      </w:r>
    </w:p>
    <w:p w:rsidR="00873BD6" w:rsidRPr="00327C34" w:rsidRDefault="00873BD6" w:rsidP="00327C34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27C34">
        <w:rPr>
          <w:rFonts w:ascii="Times New Roman" w:hAnsi="Times New Roman" w:cs="Times New Roman"/>
          <w:iCs/>
          <w:sz w:val="24"/>
          <w:szCs w:val="24"/>
        </w:rPr>
        <w:t xml:space="preserve">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</w:t>
      </w:r>
      <w:proofErr w:type="spellStart"/>
      <w:r w:rsidRPr="00327C34">
        <w:rPr>
          <w:rFonts w:ascii="Times New Roman" w:hAnsi="Times New Roman" w:cs="Times New Roman"/>
          <w:iCs/>
          <w:sz w:val="24"/>
          <w:szCs w:val="24"/>
        </w:rPr>
        <w:t>взаимоподдерживающие</w:t>
      </w:r>
      <w:proofErr w:type="spellEnd"/>
      <w:r w:rsidRPr="00327C34">
        <w:rPr>
          <w:rFonts w:ascii="Times New Roman" w:hAnsi="Times New Roman" w:cs="Times New Roman"/>
          <w:iCs/>
          <w:sz w:val="24"/>
          <w:szCs w:val="24"/>
        </w:rPr>
        <w:t xml:space="preserve"> отношения, дающие человеку радость общения и позволяющие избегать чувства одиночества;</w:t>
      </w:r>
    </w:p>
    <w:p w:rsidR="00873BD6" w:rsidRPr="00327C34" w:rsidRDefault="00873BD6" w:rsidP="00327C34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27C34">
        <w:rPr>
          <w:rFonts w:ascii="Times New Roman" w:hAnsi="Times New Roman" w:cs="Times New Roman"/>
          <w:iCs/>
          <w:sz w:val="24"/>
          <w:szCs w:val="24"/>
        </w:rPr>
        <w:t xml:space="preserve">к самим себе как хозяевам своей судьбы, самоопределяющимся и </w:t>
      </w:r>
      <w:proofErr w:type="spellStart"/>
      <w:r w:rsidRPr="00327C34">
        <w:rPr>
          <w:rFonts w:ascii="Times New Roman" w:hAnsi="Times New Roman" w:cs="Times New Roman"/>
          <w:iCs/>
          <w:sz w:val="24"/>
          <w:szCs w:val="24"/>
        </w:rPr>
        <w:t>самореализующимся</w:t>
      </w:r>
      <w:proofErr w:type="spellEnd"/>
      <w:r w:rsidRPr="00327C34">
        <w:rPr>
          <w:rFonts w:ascii="Times New Roman" w:hAnsi="Times New Roman" w:cs="Times New Roman"/>
          <w:iCs/>
          <w:sz w:val="24"/>
          <w:szCs w:val="24"/>
        </w:rPr>
        <w:t xml:space="preserve"> личностям, отвечающим за свое собственное будущее. </w:t>
      </w:r>
    </w:p>
    <w:p w:rsidR="00327C34" w:rsidRPr="00873BD6" w:rsidRDefault="00327C34" w:rsidP="00FF697E">
      <w:pPr>
        <w:spacing w:after="0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73BD6" w:rsidRPr="00002F99" w:rsidRDefault="00873BD6" w:rsidP="00FF697E">
      <w:pPr>
        <w:spacing w:after="0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73BD6">
        <w:rPr>
          <w:rFonts w:ascii="Times New Roman" w:hAnsi="Times New Roman" w:cs="Times New Roman"/>
          <w:b/>
          <w:bCs/>
          <w:i/>
          <w:iCs/>
          <w:sz w:val="24"/>
          <w:szCs w:val="24"/>
        </w:rPr>
        <w:t>3</w:t>
      </w:r>
      <w:r w:rsidRPr="00873BD6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Pr="00002F99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В воспитании детей юношеского возраста</w:t>
      </w:r>
      <w:r w:rsidRPr="00873BD6">
        <w:rPr>
          <w:rFonts w:ascii="Times New Roman" w:hAnsi="Times New Roman" w:cs="Times New Roman"/>
          <w:bCs/>
          <w:iCs/>
          <w:sz w:val="24"/>
          <w:szCs w:val="24"/>
        </w:rPr>
        <w:t xml:space="preserve"> (</w:t>
      </w:r>
      <w:r w:rsidRPr="00873BD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уровень среднего общего образования</w:t>
      </w:r>
      <w:r w:rsidRPr="00873BD6">
        <w:rPr>
          <w:rFonts w:ascii="Times New Roman" w:hAnsi="Times New Roman" w:cs="Times New Roman"/>
          <w:bCs/>
          <w:iCs/>
          <w:sz w:val="24"/>
          <w:szCs w:val="24"/>
        </w:rPr>
        <w:t xml:space="preserve">) таким приоритетом является </w:t>
      </w:r>
      <w:r w:rsidRPr="00002F99">
        <w:rPr>
          <w:rFonts w:ascii="Times New Roman" w:hAnsi="Times New Roman" w:cs="Times New Roman"/>
          <w:iCs/>
          <w:sz w:val="24"/>
          <w:szCs w:val="24"/>
        </w:rPr>
        <w:t xml:space="preserve">создание благоприятных условий для приобретения </w:t>
      </w:r>
      <w:r w:rsidR="00002F99">
        <w:rPr>
          <w:rFonts w:ascii="Times New Roman" w:hAnsi="Times New Roman" w:cs="Times New Roman"/>
          <w:iCs/>
          <w:sz w:val="24"/>
          <w:szCs w:val="24"/>
        </w:rPr>
        <w:t>обучающимися</w:t>
      </w:r>
      <w:r w:rsidRPr="00002F99">
        <w:rPr>
          <w:rFonts w:ascii="Times New Roman" w:hAnsi="Times New Roman" w:cs="Times New Roman"/>
          <w:iCs/>
          <w:sz w:val="24"/>
          <w:szCs w:val="24"/>
        </w:rPr>
        <w:t xml:space="preserve"> опыта осуществления социально значимых дел.</w:t>
      </w:r>
    </w:p>
    <w:p w:rsidR="00873BD6" w:rsidRPr="00873BD6" w:rsidRDefault="00873BD6" w:rsidP="00FF697E">
      <w:pPr>
        <w:spacing w:after="0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73BD6">
        <w:rPr>
          <w:rFonts w:ascii="Times New Roman" w:hAnsi="Times New Roman" w:cs="Times New Roman"/>
          <w:iCs/>
          <w:sz w:val="24"/>
          <w:szCs w:val="24"/>
        </w:rPr>
        <w:t xml:space="preserve">Выделение данного приоритета связано с особенностями </w:t>
      </w:r>
      <w:r w:rsidR="00125A0A">
        <w:rPr>
          <w:rFonts w:ascii="Times New Roman" w:hAnsi="Times New Roman" w:cs="Times New Roman"/>
          <w:iCs/>
          <w:sz w:val="24"/>
          <w:szCs w:val="24"/>
        </w:rPr>
        <w:t>обучающихся</w:t>
      </w:r>
      <w:r w:rsidRPr="00873BD6">
        <w:rPr>
          <w:rFonts w:ascii="Times New Roman" w:hAnsi="Times New Roman" w:cs="Times New Roman"/>
          <w:iCs/>
          <w:sz w:val="24"/>
          <w:szCs w:val="24"/>
        </w:rPr>
        <w:t xml:space="preserve">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</w:t>
      </w:r>
      <w:r w:rsidR="00125A0A">
        <w:rPr>
          <w:rFonts w:ascii="Times New Roman" w:hAnsi="Times New Roman" w:cs="Times New Roman"/>
          <w:iCs/>
          <w:sz w:val="24"/>
          <w:szCs w:val="24"/>
        </w:rPr>
        <w:t xml:space="preserve"> них реальный практический опыт</w:t>
      </w:r>
      <w:r w:rsidRPr="00873BD6">
        <w:rPr>
          <w:rFonts w:ascii="Times New Roman" w:hAnsi="Times New Roman" w:cs="Times New Roman"/>
          <w:iCs/>
          <w:sz w:val="24"/>
          <w:szCs w:val="24"/>
        </w:rPr>
        <w:t>:</w:t>
      </w:r>
    </w:p>
    <w:p w:rsidR="00873BD6" w:rsidRPr="00C74D1F" w:rsidRDefault="00873BD6" w:rsidP="00C74D1F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74D1F">
        <w:rPr>
          <w:rFonts w:ascii="Times New Roman" w:hAnsi="Times New Roman" w:cs="Times New Roman"/>
          <w:iCs/>
          <w:sz w:val="24"/>
          <w:szCs w:val="24"/>
        </w:rPr>
        <w:t xml:space="preserve">опыт дел, направленных на заботу о своей семье, родных и близких; </w:t>
      </w:r>
    </w:p>
    <w:p w:rsidR="00873BD6" w:rsidRPr="00C74D1F" w:rsidRDefault="00873BD6" w:rsidP="00C74D1F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74D1F">
        <w:rPr>
          <w:rFonts w:ascii="Times New Roman" w:hAnsi="Times New Roman" w:cs="Times New Roman"/>
          <w:iCs/>
          <w:sz w:val="24"/>
          <w:szCs w:val="24"/>
        </w:rPr>
        <w:t>трудовой опыт, опыт участия в производственной практике;</w:t>
      </w:r>
    </w:p>
    <w:p w:rsidR="00873BD6" w:rsidRPr="00C74D1F" w:rsidRDefault="00873BD6" w:rsidP="00C74D1F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74D1F">
        <w:rPr>
          <w:rFonts w:ascii="Times New Roman" w:hAnsi="Times New Roman" w:cs="Times New Roman"/>
          <w:iCs/>
          <w:sz w:val="24"/>
          <w:szCs w:val="24"/>
        </w:rPr>
        <w:t xml:space="preserve">опыт дел, направленных на пользу своему родному городу или селу, стране в целом, опыт деятельного выражения собственной гражданской позиции; </w:t>
      </w:r>
    </w:p>
    <w:p w:rsidR="00873BD6" w:rsidRPr="00C74D1F" w:rsidRDefault="00873BD6" w:rsidP="00C74D1F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74D1F">
        <w:rPr>
          <w:rFonts w:ascii="Times New Roman" w:hAnsi="Times New Roman" w:cs="Times New Roman"/>
          <w:iCs/>
          <w:sz w:val="24"/>
          <w:szCs w:val="24"/>
        </w:rPr>
        <w:t>опыт природоохранных дел;</w:t>
      </w:r>
    </w:p>
    <w:p w:rsidR="00873BD6" w:rsidRPr="00C74D1F" w:rsidRDefault="00873BD6" w:rsidP="00C74D1F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74D1F">
        <w:rPr>
          <w:rFonts w:ascii="Times New Roman" w:hAnsi="Times New Roman" w:cs="Times New Roman"/>
          <w:iCs/>
          <w:sz w:val="24"/>
          <w:szCs w:val="24"/>
        </w:rPr>
        <w:lastRenderedPageBreak/>
        <w:t>опыт разрешения возникающих конфликтных ситуаций в школе, дома или на улице;</w:t>
      </w:r>
    </w:p>
    <w:p w:rsidR="00873BD6" w:rsidRPr="00C74D1F" w:rsidRDefault="00873BD6" w:rsidP="00C74D1F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74D1F">
        <w:rPr>
          <w:rFonts w:ascii="Times New Roman" w:hAnsi="Times New Roman" w:cs="Times New Roman"/>
          <w:iCs/>
          <w:sz w:val="24"/>
          <w:szCs w:val="24"/>
        </w:rPr>
        <w:t>опыт самостоятельного приобретения новых знаний, проведения научных исследований, опыт проектной деятельности;</w:t>
      </w:r>
    </w:p>
    <w:p w:rsidR="00873BD6" w:rsidRPr="00C74D1F" w:rsidRDefault="00873BD6" w:rsidP="00C74D1F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74D1F">
        <w:rPr>
          <w:rFonts w:ascii="Times New Roman" w:hAnsi="Times New Roman" w:cs="Times New Roman"/>
          <w:iCs/>
          <w:sz w:val="24"/>
          <w:szCs w:val="24"/>
        </w:rPr>
        <w:t xml:space="preserve">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 </w:t>
      </w:r>
    </w:p>
    <w:p w:rsidR="00873BD6" w:rsidRPr="00C74D1F" w:rsidRDefault="00873BD6" w:rsidP="00C74D1F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74D1F">
        <w:rPr>
          <w:rFonts w:ascii="Times New Roman" w:hAnsi="Times New Roman" w:cs="Times New Roman"/>
          <w:iCs/>
          <w:sz w:val="24"/>
          <w:szCs w:val="24"/>
        </w:rPr>
        <w:t xml:space="preserve">опыт ведения здорового образа жизни и заботы о здоровье других людей; </w:t>
      </w:r>
    </w:p>
    <w:p w:rsidR="00873BD6" w:rsidRPr="00C74D1F" w:rsidRDefault="00873BD6" w:rsidP="00C74D1F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74D1F">
        <w:rPr>
          <w:rFonts w:ascii="Times New Roman" w:hAnsi="Times New Roman" w:cs="Times New Roman"/>
          <w:iCs/>
          <w:sz w:val="24"/>
          <w:szCs w:val="24"/>
        </w:rPr>
        <w:t>опыт оказания помощи окружающим, заботы о малышах или пожилых людях, волонтерский опыт;</w:t>
      </w:r>
    </w:p>
    <w:p w:rsidR="00873BD6" w:rsidRPr="00C74D1F" w:rsidRDefault="00873BD6" w:rsidP="00C74D1F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74D1F">
        <w:rPr>
          <w:rFonts w:ascii="Times New Roman" w:hAnsi="Times New Roman" w:cs="Times New Roman"/>
          <w:iCs/>
          <w:sz w:val="24"/>
          <w:szCs w:val="24"/>
        </w:rPr>
        <w:t>опыт самопознания и самоанализа, опыт социально приемлемого самовыражения и самореализации.</w:t>
      </w:r>
    </w:p>
    <w:p w:rsidR="00873BD6" w:rsidRPr="00873BD6" w:rsidRDefault="00873BD6" w:rsidP="00FF697E">
      <w:pPr>
        <w:spacing w:after="0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DE3FB4" w:rsidRDefault="00DE3FB4" w:rsidP="00FF69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71989" w:rsidRDefault="00DE3FB4" w:rsidP="00FF697E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3. </w:t>
      </w:r>
    </w:p>
    <w:p w:rsidR="00DE3FB4" w:rsidRDefault="00DE3FB4" w:rsidP="00FF697E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FB4">
        <w:rPr>
          <w:rFonts w:ascii="Times New Roman" w:hAnsi="Times New Roman" w:cs="Times New Roman"/>
          <w:b/>
          <w:sz w:val="24"/>
          <w:szCs w:val="24"/>
        </w:rPr>
        <w:t>ВИДЫ, ФОРМЫ И СОДЕРЖАНИЕ ДЕЯТЕЛЬНОСТИ</w:t>
      </w:r>
    </w:p>
    <w:p w:rsidR="00971989" w:rsidRPr="00DE3FB4" w:rsidRDefault="00971989" w:rsidP="00FF697E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3FB4" w:rsidRPr="00774A0F" w:rsidRDefault="00774A0F" w:rsidP="00774A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A0F">
        <w:rPr>
          <w:rFonts w:ascii="Times New Roman" w:hAnsi="Times New Roman" w:cs="Times New Roman"/>
          <w:sz w:val="24"/>
          <w:szCs w:val="24"/>
        </w:rPr>
        <w:t>Реализация цели и задач данной программы воспитания осуществляется в рамках следующих направлений - модулях воспитательной работы школы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D5B24" w:rsidRDefault="000D5B24" w:rsidP="00FF697E">
      <w:pPr>
        <w:spacing w:after="0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DE3FB4" w:rsidRPr="00CD12B3" w:rsidRDefault="00DE3FB4" w:rsidP="00774A0F">
      <w:pPr>
        <w:spacing w:after="0"/>
        <w:ind w:firstLine="709"/>
        <w:jc w:val="center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 w:rsidRPr="00CD12B3">
        <w:rPr>
          <w:rFonts w:ascii="Times New Roman" w:hAnsi="Times New Roman" w:cs="Times New Roman"/>
          <w:b/>
          <w:iCs/>
          <w:sz w:val="24"/>
          <w:szCs w:val="24"/>
          <w:u w:val="single"/>
        </w:rPr>
        <w:t>3.1. Модуль «</w:t>
      </w:r>
      <w:proofErr w:type="gramStart"/>
      <w:r w:rsidRPr="00CD12B3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Ключевые </w:t>
      </w:r>
      <w:r w:rsidR="000D5B24" w:rsidRPr="00CD12B3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 </w:t>
      </w:r>
      <w:r w:rsidRPr="00CD12B3">
        <w:rPr>
          <w:rFonts w:ascii="Times New Roman" w:hAnsi="Times New Roman" w:cs="Times New Roman"/>
          <w:b/>
          <w:iCs/>
          <w:sz w:val="24"/>
          <w:szCs w:val="24"/>
          <w:u w:val="single"/>
        </w:rPr>
        <w:t>обще</w:t>
      </w:r>
      <w:r w:rsidR="000D5B24" w:rsidRPr="00CD12B3">
        <w:rPr>
          <w:rFonts w:ascii="Times New Roman" w:hAnsi="Times New Roman" w:cs="Times New Roman"/>
          <w:b/>
          <w:iCs/>
          <w:sz w:val="24"/>
          <w:szCs w:val="24"/>
          <w:u w:val="single"/>
        </w:rPr>
        <w:t>школьные</w:t>
      </w:r>
      <w:proofErr w:type="gramEnd"/>
      <w:r w:rsidRPr="00CD12B3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 </w:t>
      </w:r>
      <w:r w:rsidR="000D5B24" w:rsidRPr="00CD12B3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 </w:t>
      </w:r>
      <w:r w:rsidRPr="00CD12B3">
        <w:rPr>
          <w:rFonts w:ascii="Times New Roman" w:hAnsi="Times New Roman" w:cs="Times New Roman"/>
          <w:b/>
          <w:iCs/>
          <w:sz w:val="24"/>
          <w:szCs w:val="24"/>
          <w:u w:val="single"/>
        </w:rPr>
        <w:t>дела»</w:t>
      </w:r>
    </w:p>
    <w:p w:rsidR="00DE3FB4" w:rsidRPr="00DE3FB4" w:rsidRDefault="00DE3FB4" w:rsidP="00FF697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B4">
        <w:rPr>
          <w:rFonts w:ascii="Times New Roman" w:hAnsi="Times New Roman" w:cs="Times New Roman"/>
          <w:sz w:val="24"/>
          <w:szCs w:val="24"/>
        </w:rPr>
        <w:t xml:space="preserve">Ключевые дела – это главные традиционные общешкольные дела, в которых принимает участие большая часть </w:t>
      </w:r>
      <w:r w:rsidR="00AC66BD">
        <w:rPr>
          <w:rFonts w:ascii="Times New Roman" w:hAnsi="Times New Roman" w:cs="Times New Roman"/>
          <w:sz w:val="24"/>
          <w:szCs w:val="24"/>
        </w:rPr>
        <w:t>обучающихся</w:t>
      </w:r>
      <w:r w:rsidRPr="00DE3FB4">
        <w:rPr>
          <w:rFonts w:ascii="Times New Roman" w:hAnsi="Times New Roman" w:cs="Times New Roman"/>
          <w:sz w:val="24"/>
          <w:szCs w:val="24"/>
        </w:rPr>
        <w:t xml:space="preserve"> и которые обязательно планируются, готовятся, проводятся и анализируются совестно педагогами и детьми. Ключевые дела обеспечивают включенность в них большого числа детей и взрослых, способствуют интенсификации их общения, ставят их в ответственную позицию к происходящему в </w:t>
      </w:r>
      <w:r w:rsidR="00AC66BD">
        <w:rPr>
          <w:rFonts w:ascii="Times New Roman" w:hAnsi="Times New Roman" w:cs="Times New Roman"/>
          <w:sz w:val="24"/>
          <w:szCs w:val="24"/>
        </w:rPr>
        <w:t>образовательном комплексе</w:t>
      </w:r>
      <w:r w:rsidRPr="00DE3F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E3FB4" w:rsidRPr="00DE3FB4" w:rsidRDefault="00DE3FB4" w:rsidP="00FF697E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E3FB4">
        <w:rPr>
          <w:rFonts w:ascii="Times New Roman" w:hAnsi="Times New Roman" w:cs="Times New Roman"/>
          <w:sz w:val="24"/>
          <w:szCs w:val="24"/>
        </w:rPr>
        <w:t>Для этого в образовательной организации используются следующие формы работы</w:t>
      </w:r>
      <w:r w:rsidR="00F71826">
        <w:rPr>
          <w:rFonts w:ascii="Times New Roman" w:hAnsi="Times New Roman" w:cs="Times New Roman"/>
          <w:sz w:val="24"/>
          <w:szCs w:val="24"/>
        </w:rPr>
        <w:t>.</w:t>
      </w:r>
      <w:r w:rsidRPr="00DE3FB4">
        <w:rPr>
          <w:rFonts w:ascii="Times New Roman" w:hAnsi="Times New Roman" w:cs="Times New Roman"/>
          <w:sz w:val="24"/>
          <w:szCs w:val="24"/>
        </w:rPr>
        <w:t xml:space="preserve"> </w:t>
      </w:r>
      <w:r w:rsidRPr="0027509C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На</w:t>
      </w:r>
      <w:r w:rsidR="00CF2D39" w:rsidRPr="0027509C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 </w:t>
      </w:r>
      <w:r w:rsidRPr="0027509C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вне</w:t>
      </w:r>
      <w:r w:rsidR="00CF2D39" w:rsidRPr="0027509C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школьном</w:t>
      </w:r>
      <w:r w:rsidRPr="0027509C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 уровне</w:t>
      </w:r>
      <w:r w:rsidRPr="00DE3FB4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DE3FB4" w:rsidRPr="00DE3FB4" w:rsidRDefault="00DE3FB4" w:rsidP="00FF697E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1B53">
        <w:rPr>
          <w:rFonts w:ascii="Times New Roman" w:hAnsi="Times New Roman" w:cs="Times New Roman"/>
          <w:b/>
          <w:i/>
          <w:sz w:val="24"/>
          <w:szCs w:val="24"/>
        </w:rPr>
        <w:t>социальные проекты</w:t>
      </w:r>
      <w:r w:rsidRPr="00DE3FB4">
        <w:rPr>
          <w:rFonts w:ascii="Times New Roman" w:hAnsi="Times New Roman" w:cs="Times New Roman"/>
          <w:sz w:val="24"/>
          <w:szCs w:val="24"/>
        </w:rPr>
        <w:t xml:space="preserve"> – ежегодные совместно разрабатываемые и реализуемые </w:t>
      </w:r>
      <w:r w:rsidR="000D5B24">
        <w:rPr>
          <w:rFonts w:ascii="Times New Roman" w:hAnsi="Times New Roman" w:cs="Times New Roman"/>
          <w:sz w:val="24"/>
          <w:szCs w:val="24"/>
        </w:rPr>
        <w:t xml:space="preserve">обучающимися </w:t>
      </w:r>
      <w:r w:rsidRPr="00DE3FB4">
        <w:rPr>
          <w:rFonts w:ascii="Times New Roman" w:hAnsi="Times New Roman" w:cs="Times New Roman"/>
          <w:sz w:val="24"/>
          <w:szCs w:val="24"/>
        </w:rPr>
        <w:t xml:space="preserve">и педагогами комплексы дел (благотворительной, экологической, </w:t>
      </w:r>
      <w:r w:rsidR="00A04A01">
        <w:rPr>
          <w:rFonts w:ascii="Times New Roman" w:hAnsi="Times New Roman" w:cs="Times New Roman"/>
          <w:sz w:val="24"/>
          <w:szCs w:val="24"/>
        </w:rPr>
        <w:t xml:space="preserve">краеведческой, </w:t>
      </w:r>
      <w:r w:rsidRPr="00DE3FB4">
        <w:rPr>
          <w:rFonts w:ascii="Times New Roman" w:hAnsi="Times New Roman" w:cs="Times New Roman"/>
          <w:sz w:val="24"/>
          <w:szCs w:val="24"/>
        </w:rPr>
        <w:t xml:space="preserve">патриотической, трудовой направленности), ориентированные на преобразование окружающего </w:t>
      </w:r>
      <w:r w:rsidR="00A04A01">
        <w:rPr>
          <w:rFonts w:ascii="Times New Roman" w:hAnsi="Times New Roman" w:cs="Times New Roman"/>
          <w:sz w:val="24"/>
          <w:szCs w:val="24"/>
        </w:rPr>
        <w:t>образовательный комплекс социума;</w:t>
      </w:r>
    </w:p>
    <w:p w:rsidR="00DE3FB4" w:rsidRPr="00A04A01" w:rsidRDefault="008B1B53" w:rsidP="00FF697E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4A01">
        <w:rPr>
          <w:rFonts w:ascii="Times New Roman" w:hAnsi="Times New Roman" w:cs="Times New Roman"/>
          <w:b/>
          <w:i/>
          <w:sz w:val="24"/>
          <w:szCs w:val="24"/>
        </w:rPr>
        <w:t>встречи с интересными людьми</w:t>
      </w:r>
      <w:r w:rsidR="00DE3FB4" w:rsidRPr="00A04A01">
        <w:rPr>
          <w:rFonts w:ascii="Times New Roman" w:hAnsi="Times New Roman" w:cs="Times New Roman"/>
          <w:sz w:val="24"/>
          <w:szCs w:val="24"/>
        </w:rPr>
        <w:t xml:space="preserve"> – регулярно организуемый комплекс открытых </w:t>
      </w:r>
      <w:r w:rsidR="00851A38" w:rsidRPr="00A04A01">
        <w:rPr>
          <w:rFonts w:ascii="Times New Roman" w:hAnsi="Times New Roman" w:cs="Times New Roman"/>
          <w:sz w:val="24"/>
          <w:szCs w:val="24"/>
        </w:rPr>
        <w:t>встреч</w:t>
      </w:r>
      <w:r w:rsidR="00DE3FB4" w:rsidRPr="00A04A01">
        <w:rPr>
          <w:rFonts w:ascii="Times New Roman" w:hAnsi="Times New Roman" w:cs="Times New Roman"/>
          <w:sz w:val="24"/>
          <w:szCs w:val="24"/>
        </w:rPr>
        <w:t xml:space="preserve"> (детских, педагогических, родительских, совместных), на которые приглашаются представители других школ, деятели науки и культуры, </w:t>
      </w:r>
      <w:r w:rsidR="00851A38" w:rsidRPr="00A04A01">
        <w:rPr>
          <w:rFonts w:ascii="Times New Roman" w:hAnsi="Times New Roman" w:cs="Times New Roman"/>
          <w:sz w:val="24"/>
          <w:szCs w:val="24"/>
        </w:rPr>
        <w:t xml:space="preserve">спортсмены, предприниматели, </w:t>
      </w:r>
      <w:r w:rsidR="00DE3FB4" w:rsidRPr="00A04A01">
        <w:rPr>
          <w:rFonts w:ascii="Times New Roman" w:hAnsi="Times New Roman" w:cs="Times New Roman"/>
          <w:sz w:val="24"/>
          <w:szCs w:val="24"/>
        </w:rPr>
        <w:t>представители власти, общественности и в рамках которых обсуждаются насущные поведенческие, нравственные, социальные, проблемы, касающи</w:t>
      </w:r>
      <w:r w:rsidR="00EE2997" w:rsidRPr="00A04A01">
        <w:rPr>
          <w:rFonts w:ascii="Times New Roman" w:hAnsi="Times New Roman" w:cs="Times New Roman"/>
          <w:sz w:val="24"/>
          <w:szCs w:val="24"/>
        </w:rPr>
        <w:t>еся жизни школы, города, страны;</w:t>
      </w:r>
    </w:p>
    <w:p w:rsidR="00EE2997" w:rsidRPr="00A04A01" w:rsidRDefault="00EE2997" w:rsidP="00FF697E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4A01">
        <w:rPr>
          <w:rFonts w:ascii="Times New Roman" w:hAnsi="Times New Roman" w:cs="Times New Roman"/>
          <w:b/>
          <w:i/>
          <w:sz w:val="24"/>
          <w:szCs w:val="24"/>
        </w:rPr>
        <w:t>встречи с представителями служб и ведомств</w:t>
      </w:r>
      <w:r w:rsidRPr="00A04A01">
        <w:rPr>
          <w:rFonts w:ascii="Times New Roman" w:hAnsi="Times New Roman" w:cs="Times New Roman"/>
          <w:sz w:val="24"/>
          <w:szCs w:val="24"/>
        </w:rPr>
        <w:t>, направленные на профилактику рискованного поведения обучающихся и на воспитание активного и законопослушного гражданина;</w:t>
      </w:r>
    </w:p>
    <w:p w:rsidR="00DE3FB4" w:rsidRPr="00DE3FB4" w:rsidRDefault="00851A38" w:rsidP="00FF697E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3FB4">
        <w:rPr>
          <w:rFonts w:ascii="Times New Roman" w:hAnsi="Times New Roman" w:cs="Times New Roman"/>
          <w:sz w:val="24"/>
          <w:szCs w:val="24"/>
        </w:rPr>
        <w:t>организуемые совместно с семьями учащихся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DE3FB4">
        <w:rPr>
          <w:rFonts w:ascii="Times New Roman" w:hAnsi="Times New Roman" w:cs="Times New Roman"/>
          <w:sz w:val="24"/>
          <w:szCs w:val="24"/>
        </w:rPr>
        <w:t xml:space="preserve"> </w:t>
      </w:r>
      <w:r w:rsidR="00DE3FB4" w:rsidRPr="00DE3FB4">
        <w:rPr>
          <w:rFonts w:ascii="Times New Roman" w:hAnsi="Times New Roman" w:cs="Times New Roman"/>
          <w:sz w:val="24"/>
          <w:szCs w:val="24"/>
        </w:rPr>
        <w:t xml:space="preserve">проводимые для жителей микрорайона </w:t>
      </w:r>
      <w:r w:rsidR="00DE3FB4" w:rsidRPr="00774A0F">
        <w:rPr>
          <w:rFonts w:ascii="Times New Roman" w:hAnsi="Times New Roman" w:cs="Times New Roman"/>
          <w:b/>
          <w:sz w:val="24"/>
          <w:szCs w:val="24"/>
        </w:rPr>
        <w:t>спортивные состязания, праздники, фестивали, представления</w:t>
      </w:r>
      <w:r w:rsidR="00DE3FB4" w:rsidRPr="00DE3FB4">
        <w:rPr>
          <w:rFonts w:ascii="Times New Roman" w:hAnsi="Times New Roman" w:cs="Times New Roman"/>
          <w:sz w:val="24"/>
          <w:szCs w:val="24"/>
        </w:rPr>
        <w:t xml:space="preserve">, которые открывают возможности для творческой самореализации </w:t>
      </w:r>
      <w:r w:rsidR="00A04A01">
        <w:rPr>
          <w:rFonts w:ascii="Times New Roman" w:hAnsi="Times New Roman" w:cs="Times New Roman"/>
          <w:sz w:val="24"/>
          <w:szCs w:val="24"/>
        </w:rPr>
        <w:t>обучающихся</w:t>
      </w:r>
      <w:r w:rsidR="00204E56">
        <w:rPr>
          <w:rFonts w:ascii="Times New Roman" w:hAnsi="Times New Roman" w:cs="Times New Roman"/>
          <w:sz w:val="24"/>
          <w:szCs w:val="24"/>
        </w:rPr>
        <w:t xml:space="preserve"> </w:t>
      </w:r>
      <w:r w:rsidR="00DE3FB4" w:rsidRPr="00DE3FB4">
        <w:rPr>
          <w:rFonts w:ascii="Times New Roman" w:hAnsi="Times New Roman" w:cs="Times New Roman"/>
          <w:sz w:val="24"/>
          <w:szCs w:val="24"/>
        </w:rPr>
        <w:t>и включают их в д</w:t>
      </w:r>
      <w:r w:rsidR="00AE77C7">
        <w:rPr>
          <w:rFonts w:ascii="Times New Roman" w:hAnsi="Times New Roman" w:cs="Times New Roman"/>
          <w:sz w:val="24"/>
          <w:szCs w:val="24"/>
        </w:rPr>
        <w:t>еятельную заботу об окружающих;</w:t>
      </w:r>
    </w:p>
    <w:p w:rsidR="00DE3FB4" w:rsidRPr="00AE77C7" w:rsidRDefault="00DE3FB4" w:rsidP="00FF697E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77C7">
        <w:rPr>
          <w:rFonts w:ascii="Times New Roman" w:hAnsi="Times New Roman" w:cs="Times New Roman"/>
          <w:sz w:val="24"/>
          <w:szCs w:val="24"/>
        </w:rPr>
        <w:t xml:space="preserve">участие во </w:t>
      </w:r>
      <w:r w:rsidRPr="00774A0F">
        <w:rPr>
          <w:rFonts w:ascii="Times New Roman" w:hAnsi="Times New Roman" w:cs="Times New Roman"/>
          <w:b/>
          <w:sz w:val="24"/>
          <w:szCs w:val="24"/>
        </w:rPr>
        <w:t>всероссийских</w:t>
      </w:r>
      <w:r w:rsidR="00021695" w:rsidRPr="00774A0F">
        <w:rPr>
          <w:rFonts w:ascii="Times New Roman" w:hAnsi="Times New Roman" w:cs="Times New Roman"/>
          <w:b/>
          <w:sz w:val="24"/>
          <w:szCs w:val="24"/>
        </w:rPr>
        <w:t>, региональных, муниципальных</w:t>
      </w:r>
      <w:r w:rsidRPr="00774A0F">
        <w:rPr>
          <w:rFonts w:ascii="Times New Roman" w:hAnsi="Times New Roman" w:cs="Times New Roman"/>
          <w:b/>
          <w:sz w:val="24"/>
          <w:szCs w:val="24"/>
        </w:rPr>
        <w:t xml:space="preserve"> акциях</w:t>
      </w:r>
      <w:r w:rsidRPr="00AE77C7">
        <w:rPr>
          <w:rFonts w:ascii="Times New Roman" w:hAnsi="Times New Roman" w:cs="Times New Roman"/>
          <w:sz w:val="24"/>
          <w:szCs w:val="24"/>
        </w:rPr>
        <w:t>, посвященных значимым отечест</w:t>
      </w:r>
      <w:r w:rsidR="00466732" w:rsidRPr="00AE77C7">
        <w:rPr>
          <w:rFonts w:ascii="Times New Roman" w:hAnsi="Times New Roman" w:cs="Times New Roman"/>
          <w:sz w:val="24"/>
          <w:szCs w:val="24"/>
        </w:rPr>
        <w:t>венным и международным событиям, пробле</w:t>
      </w:r>
      <w:r w:rsidR="00AE77C7" w:rsidRPr="00AE77C7">
        <w:rPr>
          <w:rFonts w:ascii="Times New Roman" w:hAnsi="Times New Roman" w:cs="Times New Roman"/>
          <w:sz w:val="24"/>
          <w:szCs w:val="24"/>
        </w:rPr>
        <w:t>мам профилактики и социализации;</w:t>
      </w:r>
    </w:p>
    <w:p w:rsidR="00851A38" w:rsidRPr="00AE77C7" w:rsidRDefault="00EA3BAA" w:rsidP="00FF697E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77C7">
        <w:rPr>
          <w:rFonts w:ascii="Times New Roman" w:hAnsi="Times New Roman" w:cs="Times New Roman"/>
          <w:sz w:val="24"/>
          <w:szCs w:val="24"/>
        </w:rPr>
        <w:t xml:space="preserve">участие во </w:t>
      </w:r>
      <w:r w:rsidRPr="00774A0F">
        <w:rPr>
          <w:rFonts w:ascii="Times New Roman" w:hAnsi="Times New Roman" w:cs="Times New Roman"/>
          <w:b/>
          <w:sz w:val="24"/>
          <w:szCs w:val="24"/>
        </w:rPr>
        <w:t>всероссийских и международных конкурсах</w:t>
      </w:r>
      <w:r w:rsidR="00204E56" w:rsidRPr="00774A0F">
        <w:rPr>
          <w:rFonts w:ascii="Times New Roman" w:hAnsi="Times New Roman" w:cs="Times New Roman"/>
          <w:b/>
          <w:sz w:val="24"/>
          <w:szCs w:val="24"/>
        </w:rPr>
        <w:t>, турнирах,</w:t>
      </w:r>
      <w:r w:rsidRPr="00774A0F">
        <w:rPr>
          <w:rFonts w:ascii="Times New Roman" w:hAnsi="Times New Roman" w:cs="Times New Roman"/>
          <w:b/>
          <w:sz w:val="24"/>
          <w:szCs w:val="24"/>
        </w:rPr>
        <w:t xml:space="preserve"> фестивалях</w:t>
      </w:r>
      <w:r w:rsidRPr="00AE77C7">
        <w:rPr>
          <w:rFonts w:ascii="Times New Roman" w:hAnsi="Times New Roman" w:cs="Times New Roman"/>
          <w:sz w:val="24"/>
          <w:szCs w:val="24"/>
        </w:rPr>
        <w:t xml:space="preserve"> </w:t>
      </w:r>
      <w:r w:rsidR="00204E56" w:rsidRPr="00AE77C7">
        <w:rPr>
          <w:rFonts w:ascii="Times New Roman" w:hAnsi="Times New Roman" w:cs="Times New Roman"/>
          <w:sz w:val="24"/>
          <w:szCs w:val="24"/>
        </w:rPr>
        <w:t xml:space="preserve">и пр. </w:t>
      </w:r>
      <w:r w:rsidRPr="00AE77C7">
        <w:rPr>
          <w:rFonts w:ascii="Times New Roman" w:hAnsi="Times New Roman" w:cs="Times New Roman"/>
          <w:sz w:val="24"/>
          <w:szCs w:val="24"/>
        </w:rPr>
        <w:t>(творческих, спортивных)</w:t>
      </w:r>
      <w:r w:rsidR="0024583F" w:rsidRPr="00AE77C7">
        <w:rPr>
          <w:rFonts w:ascii="Times New Roman" w:hAnsi="Times New Roman" w:cs="Times New Roman"/>
          <w:sz w:val="24"/>
          <w:szCs w:val="24"/>
        </w:rPr>
        <w:t>.</w:t>
      </w:r>
    </w:p>
    <w:p w:rsidR="002D4869" w:rsidRDefault="002D4869" w:rsidP="00FF697E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DE3FB4" w:rsidRPr="00333CF1" w:rsidRDefault="00DE3FB4" w:rsidP="00333CF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33CF1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На </w:t>
      </w:r>
      <w:proofErr w:type="gramStart"/>
      <w:r w:rsidR="00333CF1" w:rsidRPr="00333CF1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школьном</w:t>
      </w:r>
      <w:r w:rsidR="00204E56" w:rsidRPr="00333CF1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 </w:t>
      </w:r>
      <w:r w:rsidRPr="00333CF1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 уровне</w:t>
      </w:r>
      <w:proofErr w:type="gramEnd"/>
      <w:r w:rsidRPr="00333CF1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:</w:t>
      </w:r>
    </w:p>
    <w:p w:rsidR="00774A0F" w:rsidRDefault="00DE3FB4" w:rsidP="00BC5AB5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4A0F">
        <w:rPr>
          <w:rFonts w:ascii="Times New Roman" w:hAnsi="Times New Roman" w:cs="Times New Roman"/>
          <w:b/>
          <w:sz w:val="24"/>
          <w:szCs w:val="24"/>
        </w:rPr>
        <w:t>общ</w:t>
      </w:r>
      <w:r w:rsidR="00774A0F" w:rsidRPr="00774A0F">
        <w:rPr>
          <w:rFonts w:ascii="Times New Roman" w:hAnsi="Times New Roman" w:cs="Times New Roman"/>
          <w:b/>
          <w:sz w:val="24"/>
          <w:szCs w:val="24"/>
        </w:rPr>
        <w:t>ешкольные</w:t>
      </w:r>
      <w:r w:rsidRPr="00774A0F">
        <w:rPr>
          <w:rFonts w:ascii="Times New Roman" w:hAnsi="Times New Roman" w:cs="Times New Roman"/>
          <w:b/>
          <w:sz w:val="24"/>
          <w:szCs w:val="24"/>
        </w:rPr>
        <w:t xml:space="preserve"> праздники</w:t>
      </w:r>
      <w:r w:rsidRPr="00DE3FB4">
        <w:rPr>
          <w:rFonts w:ascii="Times New Roman" w:hAnsi="Times New Roman" w:cs="Times New Roman"/>
          <w:sz w:val="24"/>
          <w:szCs w:val="24"/>
        </w:rPr>
        <w:t xml:space="preserve"> – </w:t>
      </w:r>
      <w:r w:rsidR="00774A0F" w:rsidRPr="00774A0F">
        <w:rPr>
          <w:rFonts w:ascii="Times New Roman" w:hAnsi="Times New Roman" w:cs="Times New Roman"/>
          <w:sz w:val="24"/>
          <w:szCs w:val="24"/>
        </w:rPr>
        <w:t>ежегодно проводимые творческие дела и мероприятия (театрализованные, музыкальные, литературные и т.п.), связанные со значимыми для детей и педагогов знаменательными датами, как на уровне школы, так и на уровне города, региона, России, в кот</w:t>
      </w:r>
      <w:r w:rsidR="00774A0F">
        <w:rPr>
          <w:rFonts w:ascii="Times New Roman" w:hAnsi="Times New Roman" w:cs="Times New Roman"/>
          <w:sz w:val="24"/>
          <w:szCs w:val="24"/>
        </w:rPr>
        <w:t>орых участвуют все классы школы;</w:t>
      </w:r>
    </w:p>
    <w:p w:rsidR="00523060" w:rsidRDefault="00523060" w:rsidP="00523060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76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3060">
        <w:rPr>
          <w:rFonts w:ascii="Times New Roman" w:hAnsi="Times New Roman" w:cs="Times New Roman"/>
          <w:b/>
          <w:color w:val="000000"/>
          <w:sz w:val="24"/>
          <w:szCs w:val="24"/>
        </w:rPr>
        <w:t>торжественные ритуалы</w:t>
      </w:r>
      <w:r w:rsidRPr="00523060">
        <w:rPr>
          <w:rFonts w:ascii="Times New Roman" w:hAnsi="Times New Roman" w:cs="Times New Roman"/>
          <w:color w:val="000000"/>
          <w:sz w:val="24"/>
          <w:szCs w:val="24"/>
        </w:rPr>
        <w:t xml:space="preserve">, связанные с переходом учащихся на следующую ступень образования, символизирующие приобретение ими новых социальных статусов в </w:t>
      </w:r>
      <w:r w:rsidRPr="0052306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школе и развивающие школьную идентичность детей, а также связанные с патриотическим воспитанием; </w:t>
      </w:r>
    </w:p>
    <w:p w:rsidR="00523060" w:rsidRPr="00523060" w:rsidRDefault="00523060" w:rsidP="00600442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76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3060">
        <w:rPr>
          <w:rFonts w:ascii="Times New Roman" w:hAnsi="Times New Roman" w:cs="Times New Roman"/>
          <w:b/>
          <w:color w:val="000000"/>
          <w:sz w:val="24"/>
          <w:szCs w:val="24"/>
        </w:rPr>
        <w:t>церемонии награждения (по итогам года) школьников и педагогов</w:t>
      </w:r>
      <w:r w:rsidRPr="00523060">
        <w:rPr>
          <w:rFonts w:ascii="Times New Roman" w:hAnsi="Times New Roman" w:cs="Times New Roman"/>
          <w:color w:val="000000"/>
          <w:sz w:val="24"/>
          <w:szCs w:val="24"/>
        </w:rPr>
        <w:t xml:space="preserve"> за активное участие в жизни школы, защиту чести школы в конкурсах, </w:t>
      </w:r>
      <w:r w:rsidRPr="00523060">
        <w:rPr>
          <w:rFonts w:ascii="Times New Roman" w:hAnsi="Times New Roman" w:cs="Times New Roman"/>
          <w:sz w:val="24"/>
          <w:szCs w:val="24"/>
        </w:rPr>
        <w:t>соревнованиях, олимпиадах, значительный вклад в развитие школы. Это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74A0F" w:rsidRDefault="00774A0F" w:rsidP="00FF697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3FB4" w:rsidRPr="00523060" w:rsidRDefault="00DE3FB4" w:rsidP="00FF697E">
      <w:pPr>
        <w:spacing w:after="0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52306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На уровне классов: </w:t>
      </w:r>
    </w:p>
    <w:p w:rsidR="008F025A" w:rsidRDefault="008F025A" w:rsidP="008F025A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76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025A">
        <w:rPr>
          <w:rFonts w:ascii="Times New Roman" w:hAnsi="Times New Roman" w:cs="Times New Roman"/>
          <w:color w:val="000000"/>
          <w:sz w:val="24"/>
          <w:szCs w:val="24"/>
        </w:rPr>
        <w:t xml:space="preserve">выбор и делегирование представителей классов в общешкольные органы самоуправления, в Малые группы по подготовке общешкольных ключевых дел; </w:t>
      </w:r>
    </w:p>
    <w:p w:rsidR="008F025A" w:rsidRDefault="008F025A" w:rsidP="008F025A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76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025A">
        <w:rPr>
          <w:rFonts w:ascii="Times New Roman" w:hAnsi="Times New Roman" w:cs="Times New Roman"/>
          <w:color w:val="000000"/>
          <w:sz w:val="24"/>
          <w:szCs w:val="24"/>
        </w:rPr>
        <w:t xml:space="preserve">участие школьных классов в реализации общешкольных ключевых дел; </w:t>
      </w:r>
    </w:p>
    <w:p w:rsidR="008F025A" w:rsidRDefault="008F025A" w:rsidP="008F025A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76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025A">
        <w:rPr>
          <w:rFonts w:ascii="Times New Roman" w:hAnsi="Times New Roman" w:cs="Times New Roman"/>
          <w:color w:val="000000"/>
          <w:sz w:val="24"/>
          <w:szCs w:val="24"/>
        </w:rPr>
        <w:t xml:space="preserve">проведение в рамках класса итогового анализа детьми общешкольных ключевых дел, участие представителей классов в итоговом анализе проведенных дел на </w:t>
      </w:r>
      <w:r>
        <w:rPr>
          <w:rFonts w:ascii="Times New Roman" w:hAnsi="Times New Roman" w:cs="Times New Roman"/>
          <w:color w:val="000000"/>
          <w:sz w:val="24"/>
          <w:szCs w:val="24"/>
        </w:rPr>
        <w:t>уровне общешкольных советов</w:t>
      </w:r>
      <w:r w:rsidRPr="008F025A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8F025A" w:rsidRPr="008F025A" w:rsidRDefault="008F025A" w:rsidP="008F025A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76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025A">
        <w:rPr>
          <w:rFonts w:ascii="Times New Roman" w:hAnsi="Times New Roman" w:cs="Times New Roman"/>
          <w:color w:val="000000"/>
          <w:sz w:val="24"/>
          <w:szCs w:val="24"/>
        </w:rPr>
        <w:t xml:space="preserve">участие в организации и проведении мероприятий и дел, направленных на сплочение класса, на реализацию плана деятельности выборного органа ученического самоуправления класса. </w:t>
      </w:r>
    </w:p>
    <w:p w:rsidR="00523060" w:rsidRDefault="00523060" w:rsidP="00FF697E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DE3FB4" w:rsidRPr="00523060" w:rsidRDefault="00DE3FB4" w:rsidP="00FF697E">
      <w:pPr>
        <w:spacing w:after="0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52306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На индивидуальном уровне: </w:t>
      </w:r>
    </w:p>
    <w:p w:rsidR="008F025A" w:rsidRPr="008F025A" w:rsidRDefault="008F025A" w:rsidP="008F025A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86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F025A">
        <w:rPr>
          <w:rFonts w:ascii="Times New Roman" w:hAnsi="Times New Roman" w:cs="Times New Roman"/>
          <w:color w:val="000000"/>
          <w:sz w:val="24"/>
          <w:szCs w:val="24"/>
        </w:rPr>
        <w:t xml:space="preserve">вовлечение, по возможности, каждого ребенка в ключевые дела школы в одной из возможных для них ролей: активный участник, инициатор, организатор, лидер; </w:t>
      </w:r>
    </w:p>
    <w:p w:rsidR="008F025A" w:rsidRPr="008F025A" w:rsidRDefault="008F025A" w:rsidP="008F025A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86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F025A">
        <w:rPr>
          <w:rFonts w:ascii="Times New Roman" w:hAnsi="Times New Roman" w:cs="Times New Roman"/>
          <w:color w:val="000000"/>
          <w:sz w:val="24"/>
          <w:szCs w:val="24"/>
        </w:rPr>
        <w:t xml:space="preserve">индивидуальная помощь ребенку (при необходимости) в освоении навыков организации, подготовки, проведения и анализа ключевых дел; </w:t>
      </w:r>
    </w:p>
    <w:p w:rsidR="008F025A" w:rsidRPr="008F025A" w:rsidRDefault="008F025A" w:rsidP="008F025A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86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F025A">
        <w:rPr>
          <w:rFonts w:ascii="Times New Roman" w:hAnsi="Times New Roman" w:cs="Times New Roman"/>
          <w:color w:val="000000"/>
          <w:sz w:val="24"/>
          <w:szCs w:val="24"/>
        </w:rPr>
        <w:t xml:space="preserve"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 </w:t>
      </w:r>
    </w:p>
    <w:p w:rsidR="008F025A" w:rsidRPr="008F025A" w:rsidRDefault="008F025A" w:rsidP="008F025A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F025A">
        <w:rPr>
          <w:rFonts w:ascii="Times New Roman" w:hAnsi="Times New Roman" w:cs="Times New Roman"/>
          <w:color w:val="000000"/>
          <w:sz w:val="24"/>
          <w:szCs w:val="24"/>
        </w:rPr>
        <w:t xml:space="preserve"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 </w:t>
      </w:r>
    </w:p>
    <w:p w:rsidR="008F025A" w:rsidRDefault="008F025A" w:rsidP="00FF697E">
      <w:pPr>
        <w:spacing w:after="0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CD12B3" w:rsidRDefault="00CD12B3" w:rsidP="00FF697E">
      <w:pPr>
        <w:spacing w:after="0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DE3FB4" w:rsidRPr="00CD12B3" w:rsidRDefault="00DE3FB4" w:rsidP="00235F90">
      <w:pPr>
        <w:spacing w:after="0"/>
        <w:ind w:firstLine="709"/>
        <w:jc w:val="center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 w:rsidRPr="00CD12B3">
        <w:rPr>
          <w:rFonts w:ascii="Times New Roman" w:hAnsi="Times New Roman" w:cs="Times New Roman"/>
          <w:b/>
          <w:iCs/>
          <w:sz w:val="24"/>
          <w:szCs w:val="24"/>
          <w:u w:val="single"/>
        </w:rPr>
        <w:t>3.2. Модуль «Классное руководство»</w:t>
      </w:r>
    </w:p>
    <w:p w:rsidR="00DE3FB4" w:rsidRPr="0061633E" w:rsidRDefault="00DE3FB4" w:rsidP="00FF697E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633E">
        <w:rPr>
          <w:rFonts w:ascii="Times New Roman" w:hAnsi="Times New Roman" w:cs="Times New Roman"/>
          <w:sz w:val="24"/>
          <w:szCs w:val="24"/>
        </w:rPr>
        <w:t xml:space="preserve">Осуществляя работу с классом, педагог (классный руководитель, воспитатель, куратор, наставник, </w:t>
      </w:r>
      <w:proofErr w:type="spellStart"/>
      <w:r w:rsidRPr="0061633E">
        <w:rPr>
          <w:rFonts w:ascii="Times New Roman" w:hAnsi="Times New Roman" w:cs="Times New Roman"/>
          <w:sz w:val="24"/>
          <w:szCs w:val="24"/>
        </w:rPr>
        <w:t>тьютор</w:t>
      </w:r>
      <w:proofErr w:type="spellEnd"/>
      <w:r w:rsidRPr="0061633E">
        <w:rPr>
          <w:rFonts w:ascii="Times New Roman" w:hAnsi="Times New Roman" w:cs="Times New Roman"/>
          <w:sz w:val="24"/>
          <w:szCs w:val="24"/>
        </w:rPr>
        <w:t xml:space="preserve"> и т.п.)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</w:t>
      </w:r>
      <w:r w:rsidRPr="0061633E">
        <w:rPr>
          <w:rFonts w:ascii="Times New Roman" w:hAnsi="Times New Roman" w:cs="Times New Roman"/>
          <w:i/>
          <w:sz w:val="24"/>
          <w:szCs w:val="24"/>
        </w:rPr>
        <w:t>.</w:t>
      </w:r>
    </w:p>
    <w:p w:rsidR="00235F90" w:rsidRPr="0061633E" w:rsidRDefault="00235F90" w:rsidP="00FF697E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E3FB4" w:rsidRPr="0061633E" w:rsidRDefault="00DE3FB4" w:rsidP="00235F90">
      <w:pPr>
        <w:spacing w:after="0"/>
        <w:ind w:firstLine="709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61633E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Работа с классным коллективом:</w:t>
      </w:r>
    </w:p>
    <w:p w:rsidR="00235F90" w:rsidRPr="0061633E" w:rsidRDefault="00235F90" w:rsidP="00EA4E09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86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33E">
        <w:rPr>
          <w:rFonts w:ascii="Times New Roman" w:hAnsi="Times New Roman" w:cs="Times New Roman"/>
          <w:color w:val="000000"/>
          <w:sz w:val="24"/>
          <w:szCs w:val="24"/>
        </w:rPr>
        <w:t xml:space="preserve">инициирование, мотивация и поддержка участия класса в общешкольных ключевых делах, осуществление педагогического сопровождения и оказание </w:t>
      </w:r>
      <w:r w:rsidRPr="0061633E">
        <w:rPr>
          <w:rFonts w:ascii="Times New Roman" w:hAnsi="Times New Roman" w:cs="Times New Roman"/>
          <w:sz w:val="24"/>
          <w:szCs w:val="24"/>
        </w:rPr>
        <w:t xml:space="preserve">необходимой помощи детям в их подготовке, проведении и анализе; </w:t>
      </w:r>
    </w:p>
    <w:p w:rsidR="00235F90" w:rsidRPr="0061633E" w:rsidRDefault="00235F90" w:rsidP="00235F90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86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33E">
        <w:rPr>
          <w:rFonts w:ascii="Times New Roman" w:hAnsi="Times New Roman" w:cs="Times New Roman"/>
          <w:sz w:val="24"/>
          <w:szCs w:val="24"/>
        </w:rPr>
        <w:t xml:space="preserve">педагогическое сопровождение ученического самоуправления класса, детской социальной активности, в том числе и РДШ; </w:t>
      </w:r>
    </w:p>
    <w:p w:rsidR="00235F90" w:rsidRPr="0061633E" w:rsidRDefault="00235F90" w:rsidP="00235F90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86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33E">
        <w:rPr>
          <w:rFonts w:ascii="Times New Roman" w:hAnsi="Times New Roman" w:cs="Times New Roman"/>
          <w:sz w:val="24"/>
          <w:szCs w:val="24"/>
        </w:rPr>
        <w:t xml:space="preserve">поддержка детских инициатив и их педагогическое сопровождение; </w:t>
      </w:r>
    </w:p>
    <w:p w:rsidR="00235F90" w:rsidRPr="0061633E" w:rsidRDefault="00235F90" w:rsidP="00235F90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86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33E">
        <w:rPr>
          <w:rFonts w:ascii="Times New Roman" w:hAnsi="Times New Roman" w:cs="Times New Roman"/>
          <w:sz w:val="24"/>
          <w:szCs w:val="24"/>
        </w:rPr>
        <w:lastRenderedPageBreak/>
        <w:t xml:space="preserve">организация и проведение совместных дел с учащимися вверенного ему класса, их родителей; интересных и полезных для личностного развития ребенка (интеллектуально-познавательной, гражданско-патриотической, героико-патриотической, трудовой, спортивно-оздоровительной, духовно-нравственной, творческой, </w:t>
      </w:r>
      <w:proofErr w:type="spellStart"/>
      <w:r w:rsidRPr="0061633E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61633E">
        <w:rPr>
          <w:rFonts w:ascii="Times New Roman" w:hAnsi="Times New Roman" w:cs="Times New Roman"/>
          <w:sz w:val="24"/>
          <w:szCs w:val="24"/>
        </w:rPr>
        <w:t xml:space="preserve"> и др. направленности), позволяющие: </w:t>
      </w:r>
    </w:p>
    <w:p w:rsidR="00235F90" w:rsidRPr="0061633E" w:rsidRDefault="00235F90" w:rsidP="00235F90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86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33E">
        <w:rPr>
          <w:rFonts w:ascii="Times New Roman" w:hAnsi="Times New Roman" w:cs="Times New Roman"/>
          <w:sz w:val="24"/>
          <w:szCs w:val="24"/>
        </w:rPr>
        <w:t xml:space="preserve">вовлечь в них детей с самыми разными потребностями и тем самым дать им возможность </w:t>
      </w:r>
      <w:proofErr w:type="spellStart"/>
      <w:r w:rsidRPr="0061633E">
        <w:rPr>
          <w:rFonts w:ascii="Times New Roman" w:hAnsi="Times New Roman" w:cs="Times New Roman"/>
          <w:sz w:val="24"/>
          <w:szCs w:val="24"/>
        </w:rPr>
        <w:t>самореализоваться</w:t>
      </w:r>
      <w:proofErr w:type="spellEnd"/>
      <w:r w:rsidRPr="0061633E">
        <w:rPr>
          <w:rFonts w:ascii="Times New Roman" w:hAnsi="Times New Roman" w:cs="Times New Roman"/>
          <w:sz w:val="24"/>
          <w:szCs w:val="24"/>
        </w:rPr>
        <w:t xml:space="preserve"> в них, </w:t>
      </w:r>
    </w:p>
    <w:p w:rsidR="00235F90" w:rsidRPr="0061633E" w:rsidRDefault="00235F90" w:rsidP="00235F90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86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33E">
        <w:rPr>
          <w:rFonts w:ascii="Times New Roman" w:hAnsi="Times New Roman" w:cs="Times New Roman"/>
          <w:sz w:val="24"/>
          <w:szCs w:val="24"/>
        </w:rPr>
        <w:t xml:space="preserve">установить и упрочить доверительные отношения с учащимися класса, стать для них значимым взрослым, задающим образцы поведения в обществе; </w:t>
      </w:r>
    </w:p>
    <w:p w:rsidR="00235F90" w:rsidRPr="0061633E" w:rsidRDefault="00235F90" w:rsidP="00AB254E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86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33E">
        <w:rPr>
          <w:rFonts w:ascii="Times New Roman" w:hAnsi="Times New Roman" w:cs="Times New Roman"/>
          <w:sz w:val="24"/>
          <w:szCs w:val="24"/>
        </w:rPr>
        <w:t xml:space="preserve"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общения; </w:t>
      </w:r>
    </w:p>
    <w:p w:rsidR="00235F90" w:rsidRPr="0061633E" w:rsidRDefault="00235F90" w:rsidP="00AB254E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33E">
        <w:rPr>
          <w:rFonts w:ascii="Times New Roman" w:hAnsi="Times New Roman" w:cs="Times New Roman"/>
          <w:sz w:val="24"/>
          <w:szCs w:val="24"/>
        </w:rPr>
        <w:t xml:space="preserve">сплочение коллектива класса через: </w:t>
      </w:r>
    </w:p>
    <w:p w:rsidR="00235F90" w:rsidRPr="0061633E" w:rsidRDefault="00235F90" w:rsidP="00520D91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11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33E">
        <w:rPr>
          <w:rFonts w:ascii="Times New Roman" w:hAnsi="Times New Roman" w:cs="Times New Roman"/>
          <w:sz w:val="24"/>
          <w:szCs w:val="24"/>
        </w:rPr>
        <w:t xml:space="preserve">игры и тренинги на сплочение и </w:t>
      </w:r>
      <w:proofErr w:type="spellStart"/>
      <w:r w:rsidRPr="0061633E">
        <w:rPr>
          <w:rFonts w:ascii="Times New Roman" w:hAnsi="Times New Roman" w:cs="Times New Roman"/>
          <w:sz w:val="24"/>
          <w:szCs w:val="24"/>
        </w:rPr>
        <w:t>командообразование</w:t>
      </w:r>
      <w:proofErr w:type="spellEnd"/>
      <w:r w:rsidRPr="0061633E">
        <w:rPr>
          <w:rFonts w:ascii="Times New Roman" w:hAnsi="Times New Roman" w:cs="Times New Roman"/>
          <w:sz w:val="24"/>
          <w:szCs w:val="24"/>
        </w:rPr>
        <w:t xml:space="preserve">, развитие самоуправленческих начал и организаторских, лидерских качеств, умений и навыков; </w:t>
      </w:r>
    </w:p>
    <w:p w:rsidR="00235F90" w:rsidRPr="0061633E" w:rsidRDefault="00235F90" w:rsidP="00520D91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11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33E">
        <w:rPr>
          <w:rFonts w:ascii="Times New Roman" w:hAnsi="Times New Roman" w:cs="Times New Roman"/>
          <w:sz w:val="24"/>
          <w:szCs w:val="24"/>
        </w:rPr>
        <w:t xml:space="preserve">походы и экскурсии, организуемые классными руководителями совместно с родителями; </w:t>
      </w:r>
    </w:p>
    <w:p w:rsidR="00235F90" w:rsidRPr="0061633E" w:rsidRDefault="00235F90" w:rsidP="00520D91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11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33E">
        <w:rPr>
          <w:rFonts w:ascii="Times New Roman" w:hAnsi="Times New Roman" w:cs="Times New Roman"/>
          <w:sz w:val="24"/>
          <w:szCs w:val="24"/>
        </w:rPr>
        <w:t xml:space="preserve">празднование в классе дней рождения детей, включающие в себя подготовленные </w:t>
      </w:r>
      <w:proofErr w:type="spellStart"/>
      <w:r w:rsidRPr="0061633E">
        <w:rPr>
          <w:rFonts w:ascii="Times New Roman" w:hAnsi="Times New Roman" w:cs="Times New Roman"/>
          <w:sz w:val="24"/>
          <w:szCs w:val="24"/>
        </w:rPr>
        <w:t>микрогруппами</w:t>
      </w:r>
      <w:proofErr w:type="spellEnd"/>
      <w:r w:rsidRPr="0061633E">
        <w:rPr>
          <w:rFonts w:ascii="Times New Roman" w:hAnsi="Times New Roman" w:cs="Times New Roman"/>
          <w:sz w:val="24"/>
          <w:szCs w:val="24"/>
        </w:rPr>
        <w:t xml:space="preserve"> поздравления, сюрпризы, творческие подарки и розыгрыши и т.д.; </w:t>
      </w:r>
    </w:p>
    <w:p w:rsidR="00235F90" w:rsidRPr="0061633E" w:rsidRDefault="00235F90" w:rsidP="00520D91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33E">
        <w:rPr>
          <w:rFonts w:ascii="Times New Roman" w:hAnsi="Times New Roman" w:cs="Times New Roman"/>
          <w:sz w:val="24"/>
          <w:szCs w:val="24"/>
        </w:rPr>
        <w:t xml:space="preserve">регулярные внутри классные «огоньки» и творческие дела, дающие каждому школьнику возможность рефлексии собственного участия в жизни класса. </w:t>
      </w:r>
    </w:p>
    <w:p w:rsidR="00235F90" w:rsidRPr="0061633E" w:rsidRDefault="00235F90" w:rsidP="00BA6755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33E">
        <w:rPr>
          <w:rFonts w:ascii="Times New Roman" w:hAnsi="Times New Roman" w:cs="Times New Roman"/>
          <w:sz w:val="24"/>
          <w:szCs w:val="24"/>
        </w:rPr>
        <w:t xml:space="preserve">мотивация исполнения существующих и выработка совместно с обучающимися новых законов класса, помогающих детям освоить нормы и правила общения, которым они должны следовать в школе в рамках уклада школьной жизни. </w:t>
      </w:r>
    </w:p>
    <w:p w:rsidR="00235F90" w:rsidRPr="0061633E" w:rsidRDefault="00235F90" w:rsidP="00FF697E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DE3FB4" w:rsidRPr="0061633E" w:rsidRDefault="00DE3FB4" w:rsidP="00243B04">
      <w:pPr>
        <w:spacing w:after="0"/>
        <w:ind w:firstLine="709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61633E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Индивидуальная работа с учащимися:</w:t>
      </w:r>
    </w:p>
    <w:p w:rsidR="00005F7C" w:rsidRPr="0061633E" w:rsidRDefault="00005F7C" w:rsidP="00F17600">
      <w:pPr>
        <w:pStyle w:val="Default"/>
        <w:numPr>
          <w:ilvl w:val="0"/>
          <w:numId w:val="27"/>
        </w:numPr>
        <w:spacing w:after="82"/>
        <w:jc w:val="both"/>
        <w:rPr>
          <w:color w:val="auto"/>
        </w:rPr>
      </w:pPr>
      <w:r w:rsidRPr="0061633E">
        <w:t xml:space="preserve"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</w:t>
      </w:r>
      <w:r w:rsidRPr="0061633E">
        <w:rPr>
          <w:color w:val="auto"/>
        </w:rPr>
        <w:t xml:space="preserve">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со школьным психологом; </w:t>
      </w:r>
    </w:p>
    <w:p w:rsidR="00005F7C" w:rsidRPr="0061633E" w:rsidRDefault="00005F7C" w:rsidP="00005F7C">
      <w:pPr>
        <w:pStyle w:val="Default"/>
        <w:numPr>
          <w:ilvl w:val="0"/>
          <w:numId w:val="27"/>
        </w:numPr>
        <w:spacing w:after="82"/>
        <w:jc w:val="both"/>
        <w:rPr>
          <w:color w:val="auto"/>
        </w:rPr>
      </w:pPr>
      <w:r w:rsidRPr="0061633E">
        <w:rPr>
          <w:color w:val="auto"/>
        </w:rPr>
        <w:t xml:space="preserve"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решить; </w:t>
      </w:r>
    </w:p>
    <w:p w:rsidR="00005F7C" w:rsidRPr="0061633E" w:rsidRDefault="00005F7C" w:rsidP="00005F7C">
      <w:pPr>
        <w:pStyle w:val="Default"/>
        <w:numPr>
          <w:ilvl w:val="0"/>
          <w:numId w:val="27"/>
        </w:numPr>
        <w:spacing w:after="82"/>
        <w:jc w:val="both"/>
        <w:rPr>
          <w:color w:val="auto"/>
        </w:rPr>
      </w:pPr>
      <w:r w:rsidRPr="0061633E">
        <w:rPr>
          <w:color w:val="auto"/>
        </w:rPr>
        <w:t xml:space="preserve">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неудачи; </w:t>
      </w:r>
    </w:p>
    <w:p w:rsidR="00005F7C" w:rsidRPr="0061633E" w:rsidRDefault="00005F7C" w:rsidP="00005F7C">
      <w:pPr>
        <w:pStyle w:val="Default"/>
        <w:numPr>
          <w:ilvl w:val="0"/>
          <w:numId w:val="27"/>
        </w:numPr>
        <w:spacing w:after="82"/>
        <w:jc w:val="both"/>
        <w:rPr>
          <w:color w:val="auto"/>
        </w:rPr>
      </w:pPr>
      <w:r w:rsidRPr="0061633E">
        <w:rPr>
          <w:color w:val="auto"/>
        </w:rPr>
        <w:t xml:space="preserve">мотивация ребенка на участие в жизни класса, школы, на участие в общественном детском/молодежном движении и самоуправлении; </w:t>
      </w:r>
    </w:p>
    <w:p w:rsidR="00005F7C" w:rsidRPr="0061633E" w:rsidRDefault="00005F7C" w:rsidP="00005F7C">
      <w:pPr>
        <w:pStyle w:val="Default"/>
        <w:numPr>
          <w:ilvl w:val="0"/>
          <w:numId w:val="27"/>
        </w:numPr>
        <w:spacing w:after="82"/>
        <w:jc w:val="both"/>
        <w:rPr>
          <w:color w:val="auto"/>
        </w:rPr>
      </w:pPr>
      <w:r w:rsidRPr="0061633E">
        <w:rPr>
          <w:color w:val="auto"/>
        </w:rPr>
        <w:t xml:space="preserve">мотивация школьников совместно с учителями-предметниками на участие в конкурсном и олимпиадном движении; </w:t>
      </w:r>
    </w:p>
    <w:p w:rsidR="00005F7C" w:rsidRPr="0061633E" w:rsidRDefault="00005F7C" w:rsidP="00005F7C">
      <w:pPr>
        <w:pStyle w:val="Default"/>
        <w:numPr>
          <w:ilvl w:val="0"/>
          <w:numId w:val="27"/>
        </w:numPr>
        <w:jc w:val="both"/>
        <w:rPr>
          <w:color w:val="auto"/>
        </w:rPr>
      </w:pPr>
      <w:r w:rsidRPr="0061633E">
        <w:rPr>
          <w:color w:val="auto"/>
        </w:rPr>
        <w:lastRenderedPageBreak/>
        <w:t xml:space="preserve"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 </w:t>
      </w:r>
    </w:p>
    <w:p w:rsidR="00AC53DA" w:rsidRPr="0061633E" w:rsidRDefault="00AC53DA" w:rsidP="00FF697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57B6" w:rsidRPr="0061633E" w:rsidRDefault="00D757B6" w:rsidP="00D757B6">
      <w:pPr>
        <w:pStyle w:val="Default"/>
        <w:jc w:val="center"/>
        <w:rPr>
          <w:u w:val="single"/>
        </w:rPr>
      </w:pPr>
      <w:r w:rsidRPr="0061633E">
        <w:rPr>
          <w:b/>
          <w:bCs/>
          <w:iCs/>
          <w:u w:val="single"/>
        </w:rPr>
        <w:t>Работа с учителями, преподающими в классе:</w:t>
      </w:r>
    </w:p>
    <w:p w:rsidR="00D757B6" w:rsidRPr="0061633E" w:rsidRDefault="00D757B6" w:rsidP="00D757B6">
      <w:pPr>
        <w:pStyle w:val="Default"/>
        <w:numPr>
          <w:ilvl w:val="0"/>
          <w:numId w:val="27"/>
        </w:numPr>
        <w:spacing w:after="76"/>
        <w:jc w:val="both"/>
      </w:pPr>
      <w:r w:rsidRPr="0061633E">
        <w:t xml:space="preserve">регулярные консультации классного руководителя с учителями 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 </w:t>
      </w:r>
    </w:p>
    <w:p w:rsidR="00D757B6" w:rsidRPr="0061633E" w:rsidRDefault="00D757B6" w:rsidP="00D757B6">
      <w:pPr>
        <w:pStyle w:val="Default"/>
        <w:numPr>
          <w:ilvl w:val="0"/>
          <w:numId w:val="27"/>
        </w:numPr>
        <w:spacing w:after="76"/>
        <w:jc w:val="both"/>
      </w:pPr>
      <w:r w:rsidRPr="0061633E">
        <w:t xml:space="preserve">проведение мини-педсоветов, направленных на решение конкретных проблем класса и интеграцию воспитательных влияний на школьников; </w:t>
      </w:r>
    </w:p>
    <w:p w:rsidR="00D757B6" w:rsidRPr="0061633E" w:rsidRDefault="00D757B6" w:rsidP="00D757B6">
      <w:pPr>
        <w:pStyle w:val="Default"/>
        <w:numPr>
          <w:ilvl w:val="0"/>
          <w:numId w:val="27"/>
        </w:numPr>
        <w:spacing w:after="76"/>
        <w:jc w:val="both"/>
      </w:pPr>
      <w:r w:rsidRPr="0061633E">
        <w:t xml:space="preserve">привлечение учителей к участию во внутри классных делах, дающих педагогам возможность лучше узнавать и понимать своих учеников, увидев их в иной, отличной от учебной, обстановке; </w:t>
      </w:r>
    </w:p>
    <w:p w:rsidR="00D757B6" w:rsidRPr="0061633E" w:rsidRDefault="00D757B6" w:rsidP="00D757B6">
      <w:pPr>
        <w:pStyle w:val="Default"/>
        <w:numPr>
          <w:ilvl w:val="0"/>
          <w:numId w:val="27"/>
        </w:numPr>
        <w:jc w:val="both"/>
      </w:pPr>
      <w:r w:rsidRPr="0061633E">
        <w:t xml:space="preserve">привлечение учителей к участию в родительских собраниях класса для объединения усилий в деле обучения и воспитания детей. </w:t>
      </w:r>
    </w:p>
    <w:p w:rsidR="00D757B6" w:rsidRPr="0061633E" w:rsidRDefault="00D757B6" w:rsidP="00D757B6">
      <w:pPr>
        <w:pStyle w:val="Default"/>
      </w:pPr>
    </w:p>
    <w:p w:rsidR="00D757B6" w:rsidRPr="0061633E" w:rsidRDefault="00D757B6" w:rsidP="00D757B6">
      <w:pPr>
        <w:pStyle w:val="Default"/>
        <w:jc w:val="center"/>
        <w:rPr>
          <w:u w:val="single"/>
        </w:rPr>
      </w:pPr>
      <w:r w:rsidRPr="0061633E">
        <w:rPr>
          <w:b/>
          <w:bCs/>
          <w:iCs/>
          <w:u w:val="single"/>
        </w:rPr>
        <w:t>Работа с родителями учащихся или их законными представителями:</w:t>
      </w:r>
    </w:p>
    <w:p w:rsidR="00D757B6" w:rsidRPr="0061633E" w:rsidRDefault="00D757B6" w:rsidP="00D757B6">
      <w:pPr>
        <w:pStyle w:val="Default"/>
        <w:numPr>
          <w:ilvl w:val="0"/>
          <w:numId w:val="27"/>
        </w:numPr>
        <w:jc w:val="both"/>
        <w:rPr>
          <w:color w:val="auto"/>
        </w:rPr>
      </w:pPr>
      <w:r w:rsidRPr="0061633E">
        <w:t xml:space="preserve">регулярное информирование родителей о школьных успехах и </w:t>
      </w:r>
      <w:r w:rsidRPr="0061633E">
        <w:rPr>
          <w:color w:val="auto"/>
        </w:rPr>
        <w:t xml:space="preserve">проблемах их детей, о жизни класса в целом; </w:t>
      </w:r>
    </w:p>
    <w:p w:rsidR="00D757B6" w:rsidRPr="0061633E" w:rsidRDefault="00D757B6" w:rsidP="00D757B6">
      <w:pPr>
        <w:pStyle w:val="Default"/>
        <w:numPr>
          <w:ilvl w:val="0"/>
          <w:numId w:val="27"/>
        </w:numPr>
        <w:spacing w:after="82"/>
        <w:jc w:val="both"/>
        <w:rPr>
          <w:color w:val="auto"/>
        </w:rPr>
      </w:pPr>
      <w:r w:rsidRPr="0061633E">
        <w:rPr>
          <w:color w:val="auto"/>
        </w:rPr>
        <w:t xml:space="preserve">помощь родителям школьников или их законным представителям в регулировании отношений между ними, администрацией школы и учителями предметниками; </w:t>
      </w:r>
    </w:p>
    <w:p w:rsidR="00D757B6" w:rsidRPr="0061633E" w:rsidRDefault="00D757B6" w:rsidP="00D757B6">
      <w:pPr>
        <w:pStyle w:val="Default"/>
        <w:numPr>
          <w:ilvl w:val="0"/>
          <w:numId w:val="27"/>
        </w:numPr>
        <w:spacing w:after="82"/>
        <w:jc w:val="both"/>
        <w:rPr>
          <w:color w:val="auto"/>
        </w:rPr>
      </w:pPr>
      <w:r w:rsidRPr="0061633E">
        <w:rPr>
          <w:color w:val="auto"/>
        </w:rPr>
        <w:t xml:space="preserve">организация родительских собраний, происходящих в режиме обсуждения наиболее острых проблем обучения и воспитания школьников; </w:t>
      </w:r>
    </w:p>
    <w:p w:rsidR="00D757B6" w:rsidRPr="0061633E" w:rsidRDefault="00D757B6" w:rsidP="00D757B6">
      <w:pPr>
        <w:pStyle w:val="Default"/>
        <w:numPr>
          <w:ilvl w:val="0"/>
          <w:numId w:val="27"/>
        </w:numPr>
        <w:spacing w:after="82"/>
        <w:jc w:val="both"/>
        <w:rPr>
          <w:color w:val="auto"/>
        </w:rPr>
      </w:pPr>
      <w:r w:rsidRPr="0061633E">
        <w:rPr>
          <w:color w:val="auto"/>
        </w:rPr>
        <w:t xml:space="preserve"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 </w:t>
      </w:r>
    </w:p>
    <w:p w:rsidR="00D757B6" w:rsidRPr="0061633E" w:rsidRDefault="00D757B6" w:rsidP="00D757B6">
      <w:pPr>
        <w:pStyle w:val="Default"/>
        <w:numPr>
          <w:ilvl w:val="0"/>
          <w:numId w:val="27"/>
        </w:numPr>
        <w:spacing w:after="82"/>
        <w:jc w:val="both"/>
        <w:rPr>
          <w:color w:val="auto"/>
        </w:rPr>
      </w:pPr>
      <w:r w:rsidRPr="0061633E">
        <w:rPr>
          <w:color w:val="auto"/>
        </w:rPr>
        <w:t xml:space="preserve">привлечение членов семей школьников к организации и проведению дел класса; </w:t>
      </w:r>
    </w:p>
    <w:p w:rsidR="00D757B6" w:rsidRPr="0061633E" w:rsidRDefault="00D757B6" w:rsidP="00D757B6">
      <w:pPr>
        <w:pStyle w:val="Default"/>
        <w:numPr>
          <w:ilvl w:val="0"/>
          <w:numId w:val="27"/>
        </w:numPr>
        <w:jc w:val="both"/>
        <w:rPr>
          <w:color w:val="auto"/>
        </w:rPr>
      </w:pPr>
      <w:r w:rsidRPr="0061633E">
        <w:rPr>
          <w:color w:val="auto"/>
        </w:rPr>
        <w:t xml:space="preserve">организация на базе класса семейных праздников, конкурсов, соревнований, направленных на сплочение семьи и школы. </w:t>
      </w:r>
    </w:p>
    <w:p w:rsidR="007D0747" w:rsidRDefault="007D0747" w:rsidP="00FF697E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D0747" w:rsidRDefault="007D0747" w:rsidP="00FF697E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DE3FB4" w:rsidRPr="00AC7717" w:rsidRDefault="00DE3FB4" w:rsidP="00AC7717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7717">
        <w:rPr>
          <w:rFonts w:ascii="Times New Roman" w:hAnsi="Times New Roman" w:cs="Times New Roman"/>
          <w:b/>
          <w:sz w:val="24"/>
          <w:szCs w:val="24"/>
          <w:u w:val="single"/>
        </w:rPr>
        <w:t xml:space="preserve">Модуль 3.3. </w:t>
      </w:r>
      <w:bookmarkStart w:id="1" w:name="_Hlk30338243"/>
      <w:r w:rsidRPr="00AC7717">
        <w:rPr>
          <w:rFonts w:ascii="Times New Roman" w:hAnsi="Times New Roman" w:cs="Times New Roman"/>
          <w:b/>
          <w:sz w:val="24"/>
          <w:szCs w:val="24"/>
          <w:u w:val="single"/>
        </w:rPr>
        <w:t>«Курсы внеурочной деятельности»</w:t>
      </w:r>
      <w:bookmarkEnd w:id="1"/>
    </w:p>
    <w:p w:rsidR="00AC7717" w:rsidRPr="00AC7717" w:rsidRDefault="00AC7717" w:rsidP="00AC7717">
      <w:pPr>
        <w:pStyle w:val="Default"/>
        <w:ind w:firstLine="708"/>
        <w:jc w:val="both"/>
      </w:pPr>
      <w:r w:rsidRPr="00AC7717">
        <w:t xml:space="preserve">Внеурочная деятельность является составной частью учебно-воспитательного процесса и одной из форм организации свободного времени учащихся. </w:t>
      </w:r>
    </w:p>
    <w:p w:rsidR="00AC7717" w:rsidRPr="00AC7717" w:rsidRDefault="00AC7717" w:rsidP="00AC7717">
      <w:pPr>
        <w:pStyle w:val="Default"/>
        <w:ind w:firstLine="708"/>
        <w:jc w:val="both"/>
      </w:pPr>
      <w:r w:rsidRPr="00AC7717">
        <w:t xml:space="preserve">Воспитание на занятиях школьных курсов внеурочной деятельности осуществляется преимущественно через: </w:t>
      </w:r>
    </w:p>
    <w:p w:rsidR="00AC7717" w:rsidRPr="00AC7717" w:rsidRDefault="00AC7717" w:rsidP="00AC7717">
      <w:pPr>
        <w:pStyle w:val="Default"/>
        <w:numPr>
          <w:ilvl w:val="0"/>
          <w:numId w:val="32"/>
        </w:numPr>
        <w:spacing w:after="86"/>
        <w:jc w:val="both"/>
      </w:pPr>
      <w:r w:rsidRPr="00AC7717">
        <w:t xml:space="preserve">вовлечение школьников в интересную и полезную для них деятельность, которая предоставит им возможность </w:t>
      </w:r>
      <w:proofErr w:type="spellStart"/>
      <w:r w:rsidRPr="00AC7717">
        <w:t>самореализоваться</w:t>
      </w:r>
      <w:proofErr w:type="spellEnd"/>
      <w:r w:rsidRPr="00AC7717"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 </w:t>
      </w:r>
    </w:p>
    <w:p w:rsidR="00AC7717" w:rsidRPr="00AC7717" w:rsidRDefault="00AC7717" w:rsidP="00AC7717">
      <w:pPr>
        <w:pStyle w:val="Default"/>
        <w:numPr>
          <w:ilvl w:val="0"/>
          <w:numId w:val="32"/>
        </w:numPr>
        <w:spacing w:after="86"/>
        <w:jc w:val="both"/>
      </w:pPr>
      <w:r>
        <w:t>ф</w:t>
      </w:r>
      <w:r w:rsidRPr="00AC7717">
        <w:t xml:space="preserve">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 другу; </w:t>
      </w:r>
    </w:p>
    <w:p w:rsidR="00AC7717" w:rsidRPr="00AC7717" w:rsidRDefault="00AC7717" w:rsidP="00AC7717">
      <w:pPr>
        <w:pStyle w:val="Default"/>
        <w:numPr>
          <w:ilvl w:val="0"/>
          <w:numId w:val="32"/>
        </w:numPr>
        <w:spacing w:after="86"/>
        <w:jc w:val="both"/>
      </w:pPr>
      <w:r w:rsidRPr="00AC7717">
        <w:t xml:space="preserve">создание в детских коллективах традиций, задающих их членам определенные социально значимые формы поведения; </w:t>
      </w:r>
    </w:p>
    <w:p w:rsidR="00AC7717" w:rsidRPr="00AC7717" w:rsidRDefault="00AC7717" w:rsidP="00AC7717">
      <w:pPr>
        <w:pStyle w:val="Default"/>
        <w:numPr>
          <w:ilvl w:val="0"/>
          <w:numId w:val="32"/>
        </w:numPr>
        <w:spacing w:after="86"/>
        <w:jc w:val="both"/>
      </w:pPr>
      <w:r w:rsidRPr="00AC7717">
        <w:t xml:space="preserve">поддержку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AC7717" w:rsidRPr="00AC7717" w:rsidRDefault="00AC7717" w:rsidP="00275D1F">
      <w:pPr>
        <w:pStyle w:val="Default"/>
        <w:numPr>
          <w:ilvl w:val="0"/>
          <w:numId w:val="32"/>
        </w:numPr>
        <w:jc w:val="both"/>
      </w:pPr>
      <w:r w:rsidRPr="00AC7717">
        <w:lastRenderedPageBreak/>
        <w:t xml:space="preserve">поощрение педагогами детских инициатив и детского самоуправления. Реализация воспитательного потенциала курсов внеурочной деятельности происходит в рамках следующих выбранных школьниками ее видов. </w:t>
      </w:r>
    </w:p>
    <w:p w:rsidR="00AC7717" w:rsidRPr="00AC7717" w:rsidRDefault="00AC7717" w:rsidP="005E3477">
      <w:pPr>
        <w:pStyle w:val="Default"/>
        <w:ind w:firstLine="360"/>
        <w:jc w:val="both"/>
        <w:rPr>
          <w:color w:val="auto"/>
        </w:rPr>
      </w:pPr>
      <w:r w:rsidRPr="00AC7717">
        <w:rPr>
          <w:b/>
          <w:bCs/>
          <w:i/>
          <w:iCs/>
        </w:rPr>
        <w:t xml:space="preserve">Познавательная деятельность. </w:t>
      </w:r>
      <w:r w:rsidRPr="00AC7717">
        <w:t xml:space="preserve">Курсы внеурочной деятельности, направленные на передачу школьникам социально значимых знаний, развивающие их любознательность, расширяющие их кругозор, позволяющие привлечь их внимание к экономическим, политическим, экологическим, </w:t>
      </w:r>
      <w:r w:rsidRPr="00AC7717">
        <w:rPr>
          <w:color w:val="auto"/>
        </w:rPr>
        <w:t xml:space="preserve">гуманитарным проблемам нашего общества, формирующие их гуманистическое мировоззрение и научную картину мира. </w:t>
      </w:r>
    </w:p>
    <w:p w:rsidR="00AC7717" w:rsidRPr="00AC7717" w:rsidRDefault="00AC7717" w:rsidP="005E3477">
      <w:pPr>
        <w:pStyle w:val="Default"/>
        <w:ind w:firstLine="360"/>
        <w:jc w:val="both"/>
        <w:rPr>
          <w:color w:val="auto"/>
        </w:rPr>
      </w:pPr>
      <w:r w:rsidRPr="00AC7717">
        <w:rPr>
          <w:b/>
          <w:bCs/>
          <w:i/>
          <w:iCs/>
          <w:color w:val="auto"/>
        </w:rPr>
        <w:t xml:space="preserve">Художественное творчество. </w:t>
      </w:r>
      <w:r w:rsidRPr="00AC7717">
        <w:rPr>
          <w:color w:val="auto"/>
        </w:rPr>
        <w:t xml:space="preserve">Курсы внеурочной деятельности, создающие благоприятные условия для самореализации школьников, направленные на раскрытие их творческих способностей, которые помогут им в дальнейшем принести пользу другим людям или обществу в целом;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 </w:t>
      </w:r>
    </w:p>
    <w:p w:rsidR="00AC7717" w:rsidRPr="00AC7717" w:rsidRDefault="00AC7717" w:rsidP="005E3477">
      <w:pPr>
        <w:pStyle w:val="Default"/>
        <w:ind w:firstLine="360"/>
        <w:jc w:val="both"/>
        <w:rPr>
          <w:color w:val="auto"/>
        </w:rPr>
      </w:pPr>
      <w:r w:rsidRPr="00AC7717">
        <w:rPr>
          <w:b/>
          <w:bCs/>
          <w:i/>
          <w:iCs/>
          <w:color w:val="auto"/>
        </w:rPr>
        <w:t xml:space="preserve">Проблемно-ценностное общение. </w:t>
      </w:r>
      <w:r w:rsidRPr="00AC7717">
        <w:rPr>
          <w:color w:val="auto"/>
        </w:rPr>
        <w:t xml:space="preserve">Курсы внеурочной деятельности, направленные на развитие коммуникативных и лидерских компетенций школьников, проектного мышления, воспитание у них культуры общения, развитие умений слушать и слышать других, уважать чужое мнение и отстаивать свое собственное, терпимо относиться к разнообразию взглядов людей, на развитие самостоятельности и ответственности школьников. </w:t>
      </w:r>
    </w:p>
    <w:p w:rsidR="00AC7717" w:rsidRPr="00AC7717" w:rsidRDefault="00AC7717" w:rsidP="005E3477">
      <w:pPr>
        <w:pStyle w:val="Default"/>
        <w:ind w:firstLine="360"/>
        <w:jc w:val="both"/>
        <w:rPr>
          <w:color w:val="auto"/>
        </w:rPr>
      </w:pPr>
      <w:r w:rsidRPr="00AC7717">
        <w:rPr>
          <w:b/>
          <w:bCs/>
          <w:i/>
          <w:iCs/>
          <w:color w:val="auto"/>
        </w:rPr>
        <w:t>Туристско-краеведческая деятельность</w:t>
      </w:r>
      <w:r w:rsidRPr="00AC7717">
        <w:rPr>
          <w:b/>
          <w:bCs/>
          <w:color w:val="auto"/>
        </w:rPr>
        <w:t xml:space="preserve">. </w:t>
      </w:r>
      <w:r w:rsidRPr="00AC7717">
        <w:rPr>
          <w:color w:val="auto"/>
        </w:rPr>
        <w:t xml:space="preserve">Курсы внеурочной деятельности, направленные на воспитание у школьников любви к своему краю, культуре, природе, его истории, чувства гордости за свою малую Родину и Россию. </w:t>
      </w:r>
    </w:p>
    <w:p w:rsidR="00AC7717" w:rsidRPr="00AC7717" w:rsidRDefault="00AC7717" w:rsidP="00800B98">
      <w:pPr>
        <w:pStyle w:val="Default"/>
        <w:ind w:firstLine="360"/>
        <w:jc w:val="both"/>
        <w:rPr>
          <w:color w:val="auto"/>
        </w:rPr>
      </w:pPr>
      <w:r w:rsidRPr="00AC7717">
        <w:rPr>
          <w:b/>
          <w:bCs/>
          <w:i/>
          <w:iCs/>
          <w:color w:val="auto"/>
        </w:rPr>
        <w:t xml:space="preserve">Спортивно-оздоровительная деятельность. </w:t>
      </w:r>
      <w:r w:rsidRPr="00AC7717">
        <w:rPr>
          <w:color w:val="auto"/>
        </w:rPr>
        <w:t xml:space="preserve">Курсы внеурочной деятельности, направленные на физическое развитие школьников, пропаганду физической культуры и спорта, развитие их ценностного отношения к своему здоровью, мотивацию и побуждение к здоровому образу жизни, воспитание силы воли, ответственности, формирование установок на защиту слабых. </w:t>
      </w:r>
    </w:p>
    <w:p w:rsidR="00AC7717" w:rsidRPr="00AC7717" w:rsidRDefault="00AC7717" w:rsidP="00800B98">
      <w:pPr>
        <w:pStyle w:val="Default"/>
        <w:ind w:firstLine="360"/>
        <w:jc w:val="both"/>
        <w:rPr>
          <w:color w:val="auto"/>
        </w:rPr>
      </w:pPr>
      <w:r w:rsidRPr="00AC7717">
        <w:rPr>
          <w:b/>
          <w:bCs/>
          <w:i/>
          <w:iCs/>
          <w:color w:val="auto"/>
        </w:rPr>
        <w:t xml:space="preserve">Трудовая деятельность. </w:t>
      </w:r>
      <w:r w:rsidRPr="00AC7717">
        <w:rPr>
          <w:color w:val="auto"/>
        </w:rPr>
        <w:t xml:space="preserve">Курсы внеурочной деятельности, направленные на развитие творческих способностей школьников, воспитание у них трудолюбия и уважительного отношения к физическому труду, формирование у них навыков само обслуживающего труда. </w:t>
      </w:r>
    </w:p>
    <w:p w:rsidR="00AC7717" w:rsidRPr="00AC7717" w:rsidRDefault="00AC7717" w:rsidP="00800B98">
      <w:pPr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771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Игровая деятельность. </w:t>
      </w:r>
      <w:r w:rsidRPr="00AC7717">
        <w:rPr>
          <w:rFonts w:ascii="Times New Roman" w:hAnsi="Times New Roman" w:cs="Times New Roman"/>
          <w:sz w:val="24"/>
          <w:szCs w:val="24"/>
        </w:rPr>
        <w:t>Курсы внеурочной деятельности, направленные на раскрытие творческого, умственного и физического потенциала школьников, развитие у них навыков конструктивного общения, умений работать в команде.</w:t>
      </w:r>
    </w:p>
    <w:p w:rsidR="006973BE" w:rsidRDefault="006973BE" w:rsidP="00FF697E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7717" w:rsidRDefault="00AC7717" w:rsidP="00FF697E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3FB4" w:rsidRPr="00754488" w:rsidRDefault="00DE3FB4" w:rsidP="0075448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4488">
        <w:rPr>
          <w:rFonts w:ascii="Times New Roman" w:hAnsi="Times New Roman" w:cs="Times New Roman"/>
          <w:b/>
          <w:sz w:val="24"/>
          <w:szCs w:val="24"/>
          <w:u w:val="single"/>
        </w:rPr>
        <w:t>3.4. Модуль «Школьный урок»</w:t>
      </w:r>
    </w:p>
    <w:p w:rsidR="00A5498E" w:rsidRPr="00A5498E" w:rsidRDefault="00A5498E" w:rsidP="00AB3E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498E">
        <w:rPr>
          <w:rFonts w:ascii="Times New Roman" w:hAnsi="Times New Roman" w:cs="Times New Roman"/>
          <w:color w:val="000000"/>
          <w:sz w:val="24"/>
          <w:szCs w:val="24"/>
        </w:rPr>
        <w:t>Реализация школьными педагогами воспитательного потенциала урока предполагает следующее</w:t>
      </w:r>
      <w:r w:rsidRPr="00A5498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: </w:t>
      </w:r>
    </w:p>
    <w:p w:rsidR="00A5498E" w:rsidRPr="00AB3E15" w:rsidRDefault="00A5498E" w:rsidP="00AB3E15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76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3E15">
        <w:rPr>
          <w:rFonts w:ascii="Times New Roman" w:hAnsi="Times New Roman" w:cs="Times New Roman"/>
          <w:color w:val="000000"/>
          <w:sz w:val="24"/>
          <w:szCs w:val="24"/>
        </w:rPr>
        <w:t xml:space="preserve"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 </w:t>
      </w:r>
    </w:p>
    <w:p w:rsidR="00A5498E" w:rsidRPr="00CC39BB" w:rsidRDefault="00A5498E" w:rsidP="0021637D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8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9BB">
        <w:rPr>
          <w:rFonts w:ascii="Times New Roman" w:hAnsi="Times New Roman" w:cs="Times New Roman"/>
          <w:color w:val="000000"/>
          <w:sz w:val="24"/>
          <w:szCs w:val="24"/>
        </w:rPr>
        <w:t>побуждение школьников соблюдать на уроке общепринятые нормы поведения, правила общения со старшими (учителями) и сверстниками</w:t>
      </w:r>
      <w:r w:rsidR="00CC39BB" w:rsidRPr="00CC39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39BB">
        <w:rPr>
          <w:rFonts w:ascii="Times New Roman" w:hAnsi="Times New Roman" w:cs="Times New Roman"/>
          <w:sz w:val="24"/>
          <w:szCs w:val="24"/>
        </w:rPr>
        <w:t xml:space="preserve">(обучающимися), принципы учебной дисциплины и самоорганизации; </w:t>
      </w:r>
    </w:p>
    <w:p w:rsidR="00A5498E" w:rsidRPr="00AB3E15" w:rsidRDefault="00A5498E" w:rsidP="00AB3E15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8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E15">
        <w:rPr>
          <w:rFonts w:ascii="Times New Roman" w:hAnsi="Times New Roman" w:cs="Times New Roman"/>
          <w:sz w:val="24"/>
          <w:szCs w:val="24"/>
        </w:rPr>
        <w:t xml:space="preserve"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 </w:t>
      </w:r>
    </w:p>
    <w:p w:rsidR="00A5498E" w:rsidRPr="00AB3E15" w:rsidRDefault="00A5498E" w:rsidP="00AB3E15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8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E15">
        <w:rPr>
          <w:rFonts w:ascii="Times New Roman" w:hAnsi="Times New Roman" w:cs="Times New Roman"/>
          <w:sz w:val="24"/>
          <w:szCs w:val="24"/>
        </w:rPr>
        <w:lastRenderedPageBreak/>
        <w:t xml:space="preserve"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 </w:t>
      </w:r>
    </w:p>
    <w:p w:rsidR="00A5498E" w:rsidRPr="00AB3E15" w:rsidRDefault="00A5498E" w:rsidP="00AB3E15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8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E15">
        <w:rPr>
          <w:rFonts w:ascii="Times New Roman" w:hAnsi="Times New Roman" w:cs="Times New Roman"/>
          <w:sz w:val="24"/>
          <w:szCs w:val="24"/>
        </w:rPr>
        <w:t xml:space="preserve">применение на уроке интерактивных форм работы учащихся: интеллектуальных, деловых, ситуационных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 </w:t>
      </w:r>
    </w:p>
    <w:p w:rsidR="00A5498E" w:rsidRPr="00AB3E15" w:rsidRDefault="00A5498E" w:rsidP="00AB3E15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8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E15">
        <w:rPr>
          <w:rFonts w:ascii="Times New Roman" w:hAnsi="Times New Roman" w:cs="Times New Roman"/>
          <w:sz w:val="24"/>
          <w:szCs w:val="24"/>
        </w:rPr>
        <w:t xml:space="preserve"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</w:t>
      </w:r>
    </w:p>
    <w:p w:rsidR="00A5498E" w:rsidRPr="00AB3E15" w:rsidRDefault="00A5498E" w:rsidP="00AB3E15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8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E15">
        <w:rPr>
          <w:rFonts w:ascii="Times New Roman" w:hAnsi="Times New Roman" w:cs="Times New Roman"/>
          <w:sz w:val="24"/>
          <w:szCs w:val="24"/>
        </w:rPr>
        <w:t xml:space="preserve">организация шефства, наставничества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 </w:t>
      </w:r>
    </w:p>
    <w:p w:rsidR="00A5498E" w:rsidRPr="00AB3E15" w:rsidRDefault="00A5498E" w:rsidP="00AB3E15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E15">
        <w:rPr>
          <w:rFonts w:ascii="Times New Roman" w:hAnsi="Times New Roman" w:cs="Times New Roman"/>
          <w:sz w:val="24"/>
          <w:szCs w:val="24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</w:t>
      </w:r>
      <w:r w:rsidR="00CC39BB">
        <w:rPr>
          <w:rFonts w:ascii="Times New Roman" w:hAnsi="Times New Roman" w:cs="Times New Roman"/>
          <w:sz w:val="24"/>
          <w:szCs w:val="24"/>
        </w:rPr>
        <w:t>т</w:t>
      </w:r>
      <w:r w:rsidRPr="00AB3E15">
        <w:rPr>
          <w:rFonts w:ascii="Times New Roman" w:hAnsi="Times New Roman" w:cs="Times New Roman"/>
          <w:sz w:val="24"/>
          <w:szCs w:val="24"/>
        </w:rPr>
        <w:t xml:space="preserve">елей, навык публичного выступления перед аудиторией, аргументирования и отстаивания своей точки зрения. </w:t>
      </w:r>
    </w:p>
    <w:p w:rsidR="00A5498E" w:rsidRPr="00AB3E15" w:rsidRDefault="00A5498E" w:rsidP="00AB3E15">
      <w:pPr>
        <w:spacing w:after="0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A5498E" w:rsidRDefault="00A5498E" w:rsidP="00FF697E">
      <w:pPr>
        <w:spacing w:after="0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DE3FB4" w:rsidRPr="00064117" w:rsidRDefault="00DE3FB4" w:rsidP="00064117">
      <w:pPr>
        <w:spacing w:after="0"/>
        <w:ind w:firstLine="709"/>
        <w:jc w:val="center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 w:rsidRPr="00064117">
        <w:rPr>
          <w:rFonts w:ascii="Times New Roman" w:hAnsi="Times New Roman" w:cs="Times New Roman"/>
          <w:b/>
          <w:iCs/>
          <w:sz w:val="24"/>
          <w:szCs w:val="24"/>
          <w:u w:val="single"/>
        </w:rPr>
        <w:t>3.5. Модуль «Самоуправление»</w:t>
      </w:r>
    </w:p>
    <w:p w:rsidR="00AD494A" w:rsidRPr="00AD494A" w:rsidRDefault="00AD494A" w:rsidP="00AD49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494A">
        <w:rPr>
          <w:rFonts w:ascii="Times New Roman" w:hAnsi="Times New Roman" w:cs="Times New Roman"/>
          <w:color w:val="000000"/>
          <w:sz w:val="24"/>
          <w:szCs w:val="24"/>
        </w:rPr>
        <w:t xml:space="preserve">Поддержка детского ученического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 </w:t>
      </w:r>
    </w:p>
    <w:p w:rsidR="00AD494A" w:rsidRPr="00AD494A" w:rsidRDefault="00AD494A" w:rsidP="00AD49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494A">
        <w:rPr>
          <w:rFonts w:ascii="Times New Roman" w:hAnsi="Times New Roman" w:cs="Times New Roman"/>
          <w:color w:val="000000"/>
          <w:sz w:val="24"/>
          <w:szCs w:val="24"/>
        </w:rPr>
        <w:t xml:space="preserve">Поскольку учащимся не всегда удается самостоятельно организовать свою деятельность, то классные руководители должны осуществлять педагогическое </w:t>
      </w:r>
      <w:r w:rsidRPr="00AD494A">
        <w:rPr>
          <w:rFonts w:ascii="Times New Roman" w:hAnsi="Times New Roman" w:cs="Times New Roman"/>
          <w:sz w:val="24"/>
          <w:szCs w:val="24"/>
        </w:rPr>
        <w:t xml:space="preserve">сопровождение на уровне класса, а на уровне школы назначается куратор развития ученического самоуправления. </w:t>
      </w:r>
    </w:p>
    <w:p w:rsidR="00AD494A" w:rsidRPr="00AD494A" w:rsidRDefault="00AD494A" w:rsidP="00AD49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94A">
        <w:rPr>
          <w:rFonts w:ascii="Times New Roman" w:hAnsi="Times New Roman" w:cs="Times New Roman"/>
          <w:sz w:val="24"/>
          <w:szCs w:val="24"/>
        </w:rPr>
        <w:t>Ученическое самоуправление в школе осуществляется следующим образом</w:t>
      </w:r>
      <w:r w:rsidRPr="00AD494A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:rsidR="00AD494A" w:rsidRDefault="00AD494A" w:rsidP="00AD494A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AD494A" w:rsidRPr="00AD494A" w:rsidRDefault="00AD494A" w:rsidP="00AD494A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494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 уровне школы: </w:t>
      </w:r>
    </w:p>
    <w:p w:rsidR="00AD494A" w:rsidRPr="00AD494A" w:rsidRDefault="00AD494A" w:rsidP="00AD494A">
      <w:pPr>
        <w:pStyle w:val="a3"/>
        <w:numPr>
          <w:ilvl w:val="0"/>
          <w:numId w:val="35"/>
        </w:numPr>
        <w:autoSpaceDE w:val="0"/>
        <w:autoSpaceDN w:val="0"/>
        <w:adjustRightInd w:val="0"/>
        <w:spacing w:after="8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94A">
        <w:rPr>
          <w:rFonts w:ascii="Times New Roman" w:hAnsi="Times New Roman" w:cs="Times New Roman"/>
          <w:sz w:val="24"/>
          <w:szCs w:val="24"/>
        </w:rPr>
        <w:t xml:space="preserve">через деятельность выборного Совета учащихся – Совета Лидеров,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 </w:t>
      </w:r>
    </w:p>
    <w:p w:rsidR="00AD494A" w:rsidRPr="00AD494A" w:rsidRDefault="00AD494A" w:rsidP="00AD494A">
      <w:pPr>
        <w:pStyle w:val="a3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94A">
        <w:rPr>
          <w:rFonts w:ascii="Times New Roman" w:hAnsi="Times New Roman" w:cs="Times New Roman"/>
          <w:sz w:val="24"/>
          <w:szCs w:val="24"/>
        </w:rPr>
        <w:t xml:space="preserve">через работу постоянно действующих секторов по направлениям деятельности, инициирующих и организующих проведение личностно значимых для школьников событий (соревнований, конкурсов, фестивалей, капустников, </w:t>
      </w:r>
      <w:proofErr w:type="spellStart"/>
      <w:r w:rsidRPr="00AD494A">
        <w:rPr>
          <w:rFonts w:ascii="Times New Roman" w:hAnsi="Times New Roman" w:cs="Times New Roman"/>
          <w:sz w:val="24"/>
          <w:szCs w:val="24"/>
        </w:rPr>
        <w:t>флешмобов</w:t>
      </w:r>
      <w:proofErr w:type="spellEnd"/>
      <w:r w:rsidRPr="00AD494A">
        <w:rPr>
          <w:rFonts w:ascii="Times New Roman" w:hAnsi="Times New Roman" w:cs="Times New Roman"/>
          <w:sz w:val="24"/>
          <w:szCs w:val="24"/>
        </w:rPr>
        <w:t xml:space="preserve"> и т.п.), отвечающих за проведение тех или иных конкретных мероприятий, праздников, вечеров, акций и т.п. </w:t>
      </w:r>
    </w:p>
    <w:p w:rsidR="00AD494A" w:rsidRPr="00AD494A" w:rsidRDefault="00AD494A" w:rsidP="00AD49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494A" w:rsidRPr="00AD494A" w:rsidRDefault="00AD494A" w:rsidP="00AD494A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494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 уровне классов: </w:t>
      </w:r>
    </w:p>
    <w:p w:rsidR="00AD494A" w:rsidRPr="00AD494A" w:rsidRDefault="00AD494A" w:rsidP="00AD494A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8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94A">
        <w:rPr>
          <w:rFonts w:ascii="Times New Roman" w:hAnsi="Times New Roman" w:cs="Times New Roman"/>
          <w:sz w:val="24"/>
          <w:szCs w:val="24"/>
        </w:rPr>
        <w:t xml:space="preserve">через деятельность выборных Советов класса,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 </w:t>
      </w:r>
    </w:p>
    <w:p w:rsidR="00AD494A" w:rsidRPr="00AD494A" w:rsidRDefault="00AD494A" w:rsidP="00AD494A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94A">
        <w:rPr>
          <w:rFonts w:ascii="Times New Roman" w:hAnsi="Times New Roman" w:cs="Times New Roman"/>
          <w:sz w:val="24"/>
          <w:szCs w:val="24"/>
        </w:rPr>
        <w:t xml:space="preserve">через деятельность выборных органов самоуправления, отвечающих за различные направления работы класса. </w:t>
      </w:r>
    </w:p>
    <w:p w:rsidR="00AD494A" w:rsidRPr="00AD494A" w:rsidRDefault="00AD494A" w:rsidP="00AD49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494A" w:rsidRPr="00AD494A" w:rsidRDefault="00AD494A" w:rsidP="00AD494A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494A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На индивидуальном уровне: </w:t>
      </w:r>
    </w:p>
    <w:p w:rsidR="00AD494A" w:rsidRPr="00B62077" w:rsidRDefault="00AD494A" w:rsidP="00B62077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86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077">
        <w:rPr>
          <w:rFonts w:ascii="Times New Roman" w:hAnsi="Times New Roman" w:cs="Times New Roman"/>
          <w:sz w:val="24"/>
          <w:szCs w:val="24"/>
        </w:rPr>
        <w:t xml:space="preserve">через вовлечение школьников с 1 по 11 класс в деятельность ученического самоуправления: планирование, организацию, проведение и анализ общешкольных и внутри классных дел; </w:t>
      </w:r>
    </w:p>
    <w:p w:rsidR="00AD494A" w:rsidRPr="00B62077" w:rsidRDefault="00AD494A" w:rsidP="00B62077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077">
        <w:rPr>
          <w:rFonts w:ascii="Times New Roman" w:hAnsi="Times New Roman" w:cs="Times New Roman"/>
          <w:sz w:val="24"/>
          <w:szCs w:val="24"/>
        </w:rPr>
        <w:t xml:space="preserve">через реализацию обучающимися, взявшими на себя соответствующую роль, функций по контролю за порядком и чистотой в классе, уходом за классной комнатой, комнатными растениями и т.п. </w:t>
      </w:r>
    </w:p>
    <w:p w:rsidR="00AD494A" w:rsidRDefault="00AD494A" w:rsidP="00FF697E">
      <w:pPr>
        <w:spacing w:after="0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AD494A" w:rsidRDefault="00AD494A" w:rsidP="00FF697E">
      <w:pPr>
        <w:spacing w:after="0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DE3FB4" w:rsidRPr="00701986" w:rsidRDefault="00DE3FB4" w:rsidP="00701986">
      <w:pPr>
        <w:spacing w:after="0"/>
        <w:ind w:firstLine="709"/>
        <w:jc w:val="center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 w:rsidRPr="00701986">
        <w:rPr>
          <w:rFonts w:ascii="Times New Roman" w:hAnsi="Times New Roman" w:cs="Times New Roman"/>
          <w:b/>
          <w:iCs/>
          <w:sz w:val="24"/>
          <w:szCs w:val="24"/>
          <w:u w:val="single"/>
        </w:rPr>
        <w:t>3.6. Модуль «Детские общественные объединения»</w:t>
      </w:r>
    </w:p>
    <w:p w:rsidR="00E2007E" w:rsidRDefault="00291FE2" w:rsidP="00291F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Действующи</w:t>
      </w:r>
      <w:r w:rsidRPr="00291FE2">
        <w:rPr>
          <w:rFonts w:ascii="Times New Roman" w:hAnsi="Times New Roman" w:cs="Times New Roman"/>
          <w:color w:val="000000"/>
          <w:sz w:val="24"/>
          <w:szCs w:val="24"/>
        </w:rPr>
        <w:t>е на базе школы детск</w:t>
      </w:r>
      <w:r>
        <w:rPr>
          <w:rFonts w:ascii="Times New Roman" w:hAnsi="Times New Roman" w:cs="Times New Roman"/>
          <w:color w:val="000000"/>
          <w:sz w:val="24"/>
          <w:szCs w:val="24"/>
        </w:rPr>
        <w:t>ие общественные объединения</w:t>
      </w:r>
      <w:r w:rsidRPr="00291FE2">
        <w:rPr>
          <w:rFonts w:ascii="Times New Roman" w:hAnsi="Times New Roman" w:cs="Times New Roman"/>
          <w:color w:val="000000"/>
          <w:sz w:val="24"/>
          <w:szCs w:val="24"/>
        </w:rPr>
        <w:t xml:space="preserve"> – это добровольн</w:t>
      </w:r>
      <w:r>
        <w:rPr>
          <w:rFonts w:ascii="Times New Roman" w:hAnsi="Times New Roman" w:cs="Times New Roman"/>
          <w:color w:val="000000"/>
          <w:sz w:val="24"/>
          <w:szCs w:val="24"/>
        </w:rPr>
        <w:t>ые, самоуправляемы</w:t>
      </w:r>
      <w:r w:rsidRPr="00291FE2">
        <w:rPr>
          <w:rFonts w:ascii="Times New Roman" w:hAnsi="Times New Roman" w:cs="Times New Roman"/>
          <w:color w:val="000000"/>
          <w:sz w:val="24"/>
          <w:szCs w:val="24"/>
        </w:rPr>
        <w:t>е, не</w:t>
      </w:r>
      <w:r>
        <w:rPr>
          <w:rFonts w:ascii="Times New Roman" w:hAnsi="Times New Roman" w:cs="Times New Roman"/>
          <w:color w:val="000000"/>
          <w:sz w:val="24"/>
          <w:szCs w:val="24"/>
        </w:rPr>
        <w:t>коммерческие формирования, созданны</w:t>
      </w:r>
      <w:r w:rsidRPr="00291FE2">
        <w:rPr>
          <w:rFonts w:ascii="Times New Roman" w:hAnsi="Times New Roman" w:cs="Times New Roman"/>
          <w:color w:val="000000"/>
          <w:sz w:val="24"/>
          <w:szCs w:val="24"/>
        </w:rPr>
        <w:t>е по инициативе детей и взрослых, объединившихся на основе общности интересов для реализации общих целей,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указанных в уставе общественных объединений</w:t>
      </w:r>
      <w:r w:rsidRPr="00291FE2">
        <w:rPr>
          <w:rFonts w:ascii="Times New Roman" w:hAnsi="Times New Roman" w:cs="Times New Roman"/>
          <w:color w:val="000000"/>
          <w:sz w:val="24"/>
          <w:szCs w:val="24"/>
        </w:rPr>
        <w:t xml:space="preserve">. Его правовой основой является ФЗ от 19.05.1995 N 82-ФЗ (ред. от 20.12.2017) "Об общественных объединениях" (ст. 5). </w:t>
      </w:r>
    </w:p>
    <w:p w:rsidR="00291FE2" w:rsidRPr="00291FE2" w:rsidRDefault="00291FE2" w:rsidP="00291F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1FE2">
        <w:rPr>
          <w:rFonts w:ascii="Times New Roman" w:hAnsi="Times New Roman" w:cs="Times New Roman"/>
          <w:color w:val="000000"/>
          <w:sz w:val="24"/>
          <w:szCs w:val="24"/>
        </w:rPr>
        <w:t>Воспитание в детском общественном объединении осуществляется через</w:t>
      </w:r>
      <w:r w:rsidRPr="00291FE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: </w:t>
      </w:r>
    </w:p>
    <w:p w:rsidR="00291FE2" w:rsidRPr="003E58CB" w:rsidRDefault="00291FE2" w:rsidP="003E58CB">
      <w:pPr>
        <w:pStyle w:val="a3"/>
        <w:numPr>
          <w:ilvl w:val="0"/>
          <w:numId w:val="35"/>
        </w:numPr>
        <w:autoSpaceDE w:val="0"/>
        <w:autoSpaceDN w:val="0"/>
        <w:adjustRightInd w:val="0"/>
        <w:spacing w:after="57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58CB">
        <w:rPr>
          <w:rFonts w:ascii="Times New Roman" w:hAnsi="Times New Roman" w:cs="Times New Roman"/>
          <w:color w:val="000000"/>
          <w:sz w:val="24"/>
          <w:szCs w:val="24"/>
        </w:rPr>
        <w:t xml:space="preserve">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т.п.), дающих ребенку возможность получить социально значимый опыт гражданского поведения; </w:t>
      </w:r>
    </w:p>
    <w:p w:rsidR="00291FE2" w:rsidRPr="0049650E" w:rsidRDefault="00291FE2" w:rsidP="00E862DC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50E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организацию общественно полезных дел, дающих детям возможность </w:t>
      </w:r>
      <w:r w:rsidRPr="0049650E">
        <w:rPr>
          <w:rFonts w:ascii="Times New Roman" w:hAnsi="Times New Roman" w:cs="Times New Roman"/>
          <w:sz w:val="24"/>
          <w:szCs w:val="24"/>
        </w:rPr>
        <w:t xml:space="preserve">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других. Такими делами являются: посильная помощь, оказываемая школьниками пожилым людям; совместная работа с учреждениями социальной сферы (проведение культурно-просветительских и развлекательных мероприятий для посетителей этих учреждений, помощь в благоустройстве территории данных учреждений и т.п.); участие школьников в работе на прилегающей к школе территории и другие; </w:t>
      </w:r>
    </w:p>
    <w:p w:rsidR="00291FE2" w:rsidRPr="003E58CB" w:rsidRDefault="00291FE2" w:rsidP="003E58CB">
      <w:pPr>
        <w:pStyle w:val="a3"/>
        <w:numPr>
          <w:ilvl w:val="0"/>
          <w:numId w:val="35"/>
        </w:numPr>
        <w:autoSpaceDE w:val="0"/>
        <w:autoSpaceDN w:val="0"/>
        <w:adjustRightInd w:val="0"/>
        <w:spacing w:after="5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8CB">
        <w:rPr>
          <w:rFonts w:ascii="Times New Roman" w:hAnsi="Times New Roman" w:cs="Times New Roman"/>
          <w:sz w:val="24"/>
          <w:szCs w:val="24"/>
        </w:rPr>
        <w:t xml:space="preserve">организацию общественно полезных дел, дающих детям возможность получить важный для их личностного развития опыт осуществления дел, направленных на помощь другим людям, своей школе, обществу в целом; развить в себе такие качества как внимание, забота, уважение, умение сопереживать, умение общаться, слушать и слышать других; </w:t>
      </w:r>
    </w:p>
    <w:p w:rsidR="00291FE2" w:rsidRPr="003E58CB" w:rsidRDefault="00291FE2" w:rsidP="003E58CB">
      <w:pPr>
        <w:pStyle w:val="a3"/>
        <w:numPr>
          <w:ilvl w:val="0"/>
          <w:numId w:val="35"/>
        </w:numPr>
        <w:autoSpaceDE w:val="0"/>
        <w:autoSpaceDN w:val="0"/>
        <w:adjustRightInd w:val="0"/>
        <w:spacing w:after="5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8CB">
        <w:rPr>
          <w:rFonts w:ascii="Times New Roman" w:hAnsi="Times New Roman" w:cs="Times New Roman"/>
          <w:sz w:val="24"/>
          <w:szCs w:val="24"/>
        </w:rPr>
        <w:t xml:space="preserve">клубные встречи – формальные и неформальные встречи членов детского общественного объединения для обсуждения вопросов управления объединением, планирования дел в школе и микрорайоне, празднования знаменательных для членов объединения событий; </w:t>
      </w:r>
    </w:p>
    <w:p w:rsidR="00291FE2" w:rsidRPr="003E58CB" w:rsidRDefault="00291FE2" w:rsidP="003E58CB">
      <w:pPr>
        <w:pStyle w:val="a3"/>
        <w:numPr>
          <w:ilvl w:val="0"/>
          <w:numId w:val="35"/>
        </w:numPr>
        <w:autoSpaceDE w:val="0"/>
        <w:autoSpaceDN w:val="0"/>
        <w:adjustRightInd w:val="0"/>
        <w:spacing w:after="5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8CB">
        <w:rPr>
          <w:rFonts w:ascii="Times New Roman" w:hAnsi="Times New Roman" w:cs="Times New Roman"/>
          <w:sz w:val="24"/>
          <w:szCs w:val="24"/>
        </w:rPr>
        <w:t xml:space="preserve">рекрутинговые мероприятия в начальной школе, реализующие идею популяризации деятельности детского общественного объединения, привлечения в него новых участников (проводятся в форме игр, </w:t>
      </w:r>
      <w:proofErr w:type="spellStart"/>
      <w:r w:rsidRPr="003E58CB">
        <w:rPr>
          <w:rFonts w:ascii="Times New Roman" w:hAnsi="Times New Roman" w:cs="Times New Roman"/>
          <w:sz w:val="24"/>
          <w:szCs w:val="24"/>
        </w:rPr>
        <w:t>квестов</w:t>
      </w:r>
      <w:proofErr w:type="spellEnd"/>
      <w:r w:rsidRPr="003E58CB">
        <w:rPr>
          <w:rFonts w:ascii="Times New Roman" w:hAnsi="Times New Roman" w:cs="Times New Roman"/>
          <w:sz w:val="24"/>
          <w:szCs w:val="24"/>
        </w:rPr>
        <w:t xml:space="preserve">, театрализаций и т.п.); </w:t>
      </w:r>
    </w:p>
    <w:p w:rsidR="00291FE2" w:rsidRPr="003E58CB" w:rsidRDefault="00291FE2" w:rsidP="003E58CB">
      <w:pPr>
        <w:pStyle w:val="a3"/>
        <w:numPr>
          <w:ilvl w:val="0"/>
          <w:numId w:val="35"/>
        </w:numPr>
        <w:autoSpaceDE w:val="0"/>
        <w:autoSpaceDN w:val="0"/>
        <w:adjustRightInd w:val="0"/>
        <w:spacing w:after="5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8CB">
        <w:rPr>
          <w:rFonts w:ascii="Times New Roman" w:hAnsi="Times New Roman" w:cs="Times New Roman"/>
          <w:sz w:val="24"/>
          <w:szCs w:val="24"/>
        </w:rPr>
        <w:t xml:space="preserve">поддержку и развитие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объединения, проведения ежегодной церемонии посвящения в члены детского объединения, создания и поддержки интернет-странички детского объединения в </w:t>
      </w:r>
      <w:proofErr w:type="spellStart"/>
      <w:r w:rsidRPr="003E58CB">
        <w:rPr>
          <w:rFonts w:ascii="Times New Roman" w:hAnsi="Times New Roman" w:cs="Times New Roman"/>
          <w:sz w:val="24"/>
          <w:szCs w:val="24"/>
        </w:rPr>
        <w:t>соцсетях</w:t>
      </w:r>
      <w:proofErr w:type="spellEnd"/>
      <w:r w:rsidRPr="003E58CB">
        <w:rPr>
          <w:rFonts w:ascii="Times New Roman" w:hAnsi="Times New Roman" w:cs="Times New Roman"/>
          <w:sz w:val="24"/>
          <w:szCs w:val="24"/>
        </w:rPr>
        <w:t xml:space="preserve">, организации деятельности пресс-центра детского объединения, проведения традиционных огоньков – формы коллективного анализа проводимых детским объединением дел); </w:t>
      </w:r>
    </w:p>
    <w:p w:rsidR="00291FE2" w:rsidRPr="003E58CB" w:rsidRDefault="00291FE2" w:rsidP="003E58CB">
      <w:pPr>
        <w:pStyle w:val="a3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8CB">
        <w:rPr>
          <w:rFonts w:ascii="Times New Roman" w:hAnsi="Times New Roman" w:cs="Times New Roman"/>
          <w:sz w:val="24"/>
          <w:szCs w:val="24"/>
        </w:rPr>
        <w:lastRenderedPageBreak/>
        <w:t xml:space="preserve">участие членов детского общественного объединения в волонтерских акциях, деятельности на благо конкретных людей и социального окружения в целом. Это </w:t>
      </w:r>
      <w:proofErr w:type="gramStart"/>
      <w:r w:rsidRPr="003E58CB">
        <w:rPr>
          <w:rFonts w:ascii="Times New Roman" w:hAnsi="Times New Roman" w:cs="Times New Roman"/>
          <w:sz w:val="24"/>
          <w:szCs w:val="24"/>
        </w:rPr>
        <w:t>может быть</w:t>
      </w:r>
      <w:proofErr w:type="gramEnd"/>
      <w:r w:rsidRPr="003E58CB">
        <w:rPr>
          <w:rFonts w:ascii="Times New Roman" w:hAnsi="Times New Roman" w:cs="Times New Roman"/>
          <w:sz w:val="24"/>
          <w:szCs w:val="24"/>
        </w:rPr>
        <w:t xml:space="preserve"> как участием школьников в проведении разовых акций, которые часто носят масштабный характер, так и постоянной деятельностью школьников. </w:t>
      </w:r>
    </w:p>
    <w:p w:rsidR="00701986" w:rsidRPr="00291FE2" w:rsidRDefault="00701986" w:rsidP="00291FE2">
      <w:pPr>
        <w:spacing w:after="0"/>
        <w:ind w:left="1287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701986" w:rsidRDefault="00701986" w:rsidP="00FF697E">
      <w:pPr>
        <w:spacing w:after="0"/>
        <w:ind w:left="1287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DE3FB4" w:rsidRPr="00D5134F" w:rsidRDefault="00DE3FB4" w:rsidP="00D5134F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 w:rsidRPr="00D5134F">
        <w:rPr>
          <w:rFonts w:ascii="Times New Roman" w:hAnsi="Times New Roman" w:cs="Times New Roman"/>
          <w:b/>
          <w:iCs/>
          <w:sz w:val="24"/>
          <w:szCs w:val="24"/>
          <w:u w:val="single"/>
        </w:rPr>
        <w:t>Модуль 3.7. «</w:t>
      </w:r>
      <w:r w:rsidR="00D81602" w:rsidRPr="00D5134F">
        <w:rPr>
          <w:rFonts w:ascii="Times New Roman" w:hAnsi="Times New Roman" w:cs="Times New Roman"/>
          <w:b/>
          <w:iCs/>
          <w:sz w:val="24"/>
          <w:szCs w:val="24"/>
          <w:u w:val="single"/>
        </w:rPr>
        <w:t>Образовательные путешествия</w:t>
      </w:r>
      <w:r w:rsidRPr="00D5134F">
        <w:rPr>
          <w:rFonts w:ascii="Times New Roman" w:hAnsi="Times New Roman" w:cs="Times New Roman"/>
          <w:b/>
          <w:iCs/>
          <w:sz w:val="24"/>
          <w:szCs w:val="24"/>
          <w:u w:val="single"/>
        </w:rPr>
        <w:t>»</w:t>
      </w:r>
    </w:p>
    <w:p w:rsidR="00DE3FB4" w:rsidRPr="00DE3FB4" w:rsidRDefault="00D81602" w:rsidP="00FF697E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Модуль соответствует модулю «</w:t>
      </w:r>
      <w:r w:rsidR="00881739">
        <w:rPr>
          <w:rFonts w:ascii="Times New Roman" w:hAnsi="Times New Roman" w:cs="Times New Roman"/>
          <w:sz w:val="24"/>
          <w:szCs w:val="24"/>
        </w:rPr>
        <w:t>Экскурсии, экспедиции и</w:t>
      </w:r>
      <w:r w:rsidR="00DE3FB4" w:rsidRPr="00DE3FB4">
        <w:rPr>
          <w:rFonts w:ascii="Times New Roman" w:hAnsi="Times New Roman" w:cs="Times New Roman"/>
          <w:sz w:val="24"/>
          <w:szCs w:val="24"/>
        </w:rPr>
        <w:t xml:space="preserve"> походы</w:t>
      </w:r>
      <w:r>
        <w:rPr>
          <w:rFonts w:ascii="Times New Roman" w:hAnsi="Times New Roman" w:cs="Times New Roman"/>
          <w:sz w:val="24"/>
          <w:szCs w:val="24"/>
        </w:rPr>
        <w:t>» в примерной программе воспитания. Образовательные путешествия</w:t>
      </w:r>
      <w:r w:rsidR="00DE3FB4" w:rsidRPr="00DE3FB4">
        <w:rPr>
          <w:rFonts w:ascii="Times New Roman" w:hAnsi="Times New Roman" w:cs="Times New Roman"/>
          <w:sz w:val="24"/>
          <w:szCs w:val="24"/>
        </w:rPr>
        <w:t xml:space="preserve"> помогают </w:t>
      </w:r>
      <w:r w:rsidR="00E06A30">
        <w:rPr>
          <w:rFonts w:ascii="Times New Roman" w:hAnsi="Times New Roman" w:cs="Times New Roman"/>
          <w:sz w:val="24"/>
          <w:szCs w:val="24"/>
        </w:rPr>
        <w:t>школьник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E3FB4" w:rsidRPr="00DE3FB4">
        <w:rPr>
          <w:rFonts w:ascii="Times New Roman" w:hAnsi="Times New Roman" w:cs="Times New Roman"/>
          <w:sz w:val="24"/>
          <w:szCs w:val="24"/>
        </w:rPr>
        <w:t xml:space="preserve">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</w:t>
      </w:r>
      <w:r w:rsidR="00881739">
        <w:rPr>
          <w:rFonts w:ascii="Times New Roman" w:hAnsi="Times New Roman" w:cs="Times New Roman"/>
          <w:sz w:val="24"/>
          <w:szCs w:val="24"/>
        </w:rPr>
        <w:t>.  На экскурсиях, в экспедициях и</w:t>
      </w:r>
      <w:r w:rsidR="00DE3FB4" w:rsidRPr="00DE3FB4">
        <w:rPr>
          <w:rFonts w:ascii="Times New Roman" w:hAnsi="Times New Roman" w:cs="Times New Roman"/>
          <w:sz w:val="24"/>
          <w:szCs w:val="24"/>
        </w:rPr>
        <w:t xml:space="preserve"> в походах создаются благоприятные условия для воспитания у подростков самостоятельности и ответственности, формирования у них навыков </w:t>
      </w:r>
      <w:proofErr w:type="spellStart"/>
      <w:r w:rsidR="00DE3FB4" w:rsidRPr="00DE3FB4">
        <w:rPr>
          <w:rFonts w:ascii="Times New Roman" w:hAnsi="Times New Roman" w:cs="Times New Roman"/>
          <w:sz w:val="24"/>
          <w:szCs w:val="24"/>
        </w:rPr>
        <w:t>самообслуживающего</w:t>
      </w:r>
      <w:proofErr w:type="spellEnd"/>
      <w:r w:rsidR="00DE3FB4" w:rsidRPr="00DE3FB4">
        <w:rPr>
          <w:rFonts w:ascii="Times New Roman" w:hAnsi="Times New Roman" w:cs="Times New Roman"/>
          <w:sz w:val="24"/>
          <w:szCs w:val="24"/>
        </w:rPr>
        <w:t xml:space="preserve">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81602" w:rsidRPr="00BA7D98" w:rsidRDefault="00D81602" w:rsidP="00FF697E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регулярные прогулки, организуемые классными руководителями, педагогами </w:t>
      </w:r>
      <w:r w:rsidR="00881739">
        <w:rPr>
          <w:rFonts w:ascii="Times New Roman" w:hAnsi="Times New Roman" w:cs="Times New Roman"/>
          <w:sz w:val="24"/>
          <w:szCs w:val="24"/>
        </w:rPr>
        <w:t>образовательного комплекса</w:t>
      </w:r>
      <w:r>
        <w:rPr>
          <w:rFonts w:ascii="Times New Roman" w:hAnsi="Times New Roman" w:cs="Times New Roman"/>
          <w:sz w:val="24"/>
          <w:szCs w:val="24"/>
        </w:rPr>
        <w:t xml:space="preserve">, родителями </w:t>
      </w:r>
      <w:r w:rsidR="00881739">
        <w:rPr>
          <w:rFonts w:ascii="Times New Roman" w:hAnsi="Times New Roman" w:cs="Times New Roman"/>
          <w:sz w:val="24"/>
          <w:szCs w:val="24"/>
        </w:rPr>
        <w:t>школьников</w:t>
      </w:r>
      <w:r>
        <w:rPr>
          <w:rFonts w:ascii="Times New Roman" w:hAnsi="Times New Roman" w:cs="Times New Roman"/>
          <w:sz w:val="24"/>
          <w:szCs w:val="24"/>
        </w:rPr>
        <w:t xml:space="preserve"> (классные, групповые) после уроков с целью изучения возможностей микрорайона, района, города, а также выстраивания межличностного общения </w:t>
      </w:r>
      <w:r w:rsidR="00881739">
        <w:rPr>
          <w:rFonts w:ascii="Times New Roman" w:hAnsi="Times New Roman" w:cs="Times New Roman"/>
          <w:sz w:val="24"/>
          <w:szCs w:val="24"/>
        </w:rPr>
        <w:t>школьников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A7D98" w:rsidRPr="00D81602" w:rsidRDefault="00BA7D98" w:rsidP="00FF697E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регулярные централизованные посещения музеев, театров, цирка, филармонии (не менее 6 в год в общей сложности);</w:t>
      </w:r>
    </w:p>
    <w:p w:rsidR="00DE3FB4" w:rsidRPr="00DE3FB4" w:rsidRDefault="00DE3FB4" w:rsidP="00FF697E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3FB4">
        <w:rPr>
          <w:rFonts w:ascii="Times New Roman" w:hAnsi="Times New Roman" w:cs="Times New Roman"/>
          <w:sz w:val="24"/>
          <w:szCs w:val="24"/>
        </w:rPr>
        <w:t xml:space="preserve">регулярные пешие прогулки, экскурсии или походы выходного дня, организуемые в классах их классными руководителями и родителями </w:t>
      </w:r>
      <w:r w:rsidR="0019385E">
        <w:rPr>
          <w:rFonts w:ascii="Times New Roman" w:hAnsi="Times New Roman" w:cs="Times New Roman"/>
          <w:sz w:val="24"/>
          <w:szCs w:val="24"/>
        </w:rPr>
        <w:t>школьников</w:t>
      </w:r>
      <w:r w:rsidRPr="00DE3FB4">
        <w:rPr>
          <w:rFonts w:ascii="Times New Roman" w:hAnsi="Times New Roman" w:cs="Times New Roman"/>
          <w:sz w:val="24"/>
          <w:szCs w:val="24"/>
        </w:rPr>
        <w:t xml:space="preserve">: в музей, в картинную галерею, в технопарк, на предприятие, на природу (проводятся как интерактивные занятия с распределением среди школьников ролей и соответствующих им заданий, </w:t>
      </w:r>
      <w:proofErr w:type="gramStart"/>
      <w:r w:rsidRPr="00DE3FB4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DE3FB4">
        <w:rPr>
          <w:rFonts w:ascii="Times New Roman" w:hAnsi="Times New Roman" w:cs="Times New Roman"/>
          <w:sz w:val="24"/>
          <w:szCs w:val="24"/>
        </w:rPr>
        <w:t>: «фотографов», «разведчиков», «гидов», «корреспондентов», «оформителей»);</w:t>
      </w:r>
    </w:p>
    <w:p w:rsidR="00DE3FB4" w:rsidRPr="00DE3FB4" w:rsidRDefault="00DE3FB4" w:rsidP="00FF697E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3FB4">
        <w:rPr>
          <w:rFonts w:ascii="Times New Roman" w:hAnsi="Times New Roman" w:cs="Times New Roman"/>
          <w:sz w:val="24"/>
          <w:szCs w:val="24"/>
        </w:rPr>
        <w:t xml:space="preserve">литературные, исторические, биологические экспедиции, организуемые учителями и родителями </w:t>
      </w:r>
      <w:r w:rsidR="0019385E">
        <w:rPr>
          <w:rFonts w:ascii="Times New Roman" w:hAnsi="Times New Roman" w:cs="Times New Roman"/>
          <w:sz w:val="24"/>
          <w:szCs w:val="24"/>
        </w:rPr>
        <w:t>школьников</w:t>
      </w:r>
      <w:r w:rsidRPr="00DE3FB4">
        <w:rPr>
          <w:rFonts w:ascii="Times New Roman" w:hAnsi="Times New Roman" w:cs="Times New Roman"/>
          <w:sz w:val="24"/>
          <w:szCs w:val="24"/>
        </w:rPr>
        <w:t xml:space="preserve"> в другие города или села для углубленного изучения биографий проживавших здесь российских поэтов и писателей, произошедших здесь исторических событий, имеющихся здесь природных и историко-культурных ландшафтов, флоры и фауны; </w:t>
      </w:r>
    </w:p>
    <w:p w:rsidR="00DE3FB4" w:rsidRPr="00DE3FB4" w:rsidRDefault="00DE3FB4" w:rsidP="00FF697E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3FB4">
        <w:rPr>
          <w:rFonts w:ascii="Times New Roman" w:hAnsi="Times New Roman" w:cs="Times New Roman"/>
          <w:sz w:val="24"/>
          <w:szCs w:val="24"/>
        </w:rPr>
        <w:t>поисковые экспедиции – вахты памяти, организуемые школьным поисковым</w:t>
      </w:r>
      <w:r w:rsidR="00D81602">
        <w:rPr>
          <w:rFonts w:ascii="Times New Roman" w:hAnsi="Times New Roman" w:cs="Times New Roman"/>
          <w:sz w:val="24"/>
          <w:szCs w:val="24"/>
        </w:rPr>
        <w:t xml:space="preserve"> отрядом к местам боев Великой О</w:t>
      </w:r>
      <w:r w:rsidRPr="00DE3FB4">
        <w:rPr>
          <w:rFonts w:ascii="Times New Roman" w:hAnsi="Times New Roman" w:cs="Times New Roman"/>
          <w:sz w:val="24"/>
          <w:szCs w:val="24"/>
        </w:rPr>
        <w:t xml:space="preserve">течественной войны для </w:t>
      </w:r>
      <w:r w:rsidR="0053508F">
        <w:rPr>
          <w:rFonts w:ascii="Times New Roman" w:hAnsi="Times New Roman" w:cs="Times New Roman"/>
          <w:sz w:val="24"/>
          <w:szCs w:val="24"/>
        </w:rPr>
        <w:t>участия</w:t>
      </w:r>
      <w:r w:rsidR="0019385E">
        <w:rPr>
          <w:rFonts w:ascii="Times New Roman" w:hAnsi="Times New Roman" w:cs="Times New Roman"/>
          <w:sz w:val="24"/>
          <w:szCs w:val="24"/>
        </w:rPr>
        <w:t xml:space="preserve"> в </w:t>
      </w:r>
      <w:r w:rsidR="00E778F6">
        <w:rPr>
          <w:rFonts w:ascii="Times New Roman" w:hAnsi="Times New Roman" w:cs="Times New Roman"/>
          <w:sz w:val="24"/>
          <w:szCs w:val="24"/>
        </w:rPr>
        <w:t xml:space="preserve">работах по </w:t>
      </w:r>
      <w:r w:rsidR="0019385E">
        <w:rPr>
          <w:rFonts w:ascii="Times New Roman" w:hAnsi="Times New Roman" w:cs="Times New Roman"/>
          <w:sz w:val="24"/>
          <w:szCs w:val="24"/>
        </w:rPr>
        <w:t>поиск</w:t>
      </w:r>
      <w:r w:rsidR="00E778F6">
        <w:rPr>
          <w:rFonts w:ascii="Times New Roman" w:hAnsi="Times New Roman" w:cs="Times New Roman"/>
          <w:sz w:val="24"/>
          <w:szCs w:val="24"/>
        </w:rPr>
        <w:t>у</w:t>
      </w:r>
      <w:r w:rsidRPr="00DE3FB4">
        <w:rPr>
          <w:rFonts w:ascii="Times New Roman" w:hAnsi="Times New Roman" w:cs="Times New Roman"/>
          <w:sz w:val="24"/>
          <w:szCs w:val="24"/>
        </w:rPr>
        <w:t xml:space="preserve"> и захоронени</w:t>
      </w:r>
      <w:r w:rsidR="00E778F6">
        <w:rPr>
          <w:rFonts w:ascii="Times New Roman" w:hAnsi="Times New Roman" w:cs="Times New Roman"/>
          <w:sz w:val="24"/>
          <w:szCs w:val="24"/>
        </w:rPr>
        <w:t>ю</w:t>
      </w:r>
      <w:r w:rsidRPr="00DE3FB4">
        <w:rPr>
          <w:rFonts w:ascii="Times New Roman" w:hAnsi="Times New Roman" w:cs="Times New Roman"/>
          <w:sz w:val="24"/>
          <w:szCs w:val="24"/>
        </w:rPr>
        <w:t xml:space="preserve"> останков погибших советских воинов;</w:t>
      </w:r>
    </w:p>
    <w:p w:rsidR="00DE3FB4" w:rsidRPr="00DE3FB4" w:rsidRDefault="00DE3FB4" w:rsidP="00FF697E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3FB4">
        <w:rPr>
          <w:rFonts w:ascii="Times New Roman" w:hAnsi="Times New Roman" w:cs="Times New Roman"/>
          <w:sz w:val="24"/>
          <w:szCs w:val="24"/>
        </w:rPr>
        <w:t xml:space="preserve">многодневные походы, организуемые совместно с учреждениями дополнительного образования и осуществляемые с обязательным привлечением </w:t>
      </w:r>
      <w:r w:rsidR="00E778F6">
        <w:rPr>
          <w:rFonts w:ascii="Times New Roman" w:hAnsi="Times New Roman" w:cs="Times New Roman"/>
          <w:sz w:val="24"/>
          <w:szCs w:val="24"/>
        </w:rPr>
        <w:t>школьник</w:t>
      </w:r>
      <w:r w:rsidR="00D81602">
        <w:rPr>
          <w:rFonts w:ascii="Times New Roman" w:hAnsi="Times New Roman" w:cs="Times New Roman"/>
          <w:sz w:val="24"/>
          <w:szCs w:val="24"/>
        </w:rPr>
        <w:t>ов</w:t>
      </w:r>
      <w:r w:rsidRPr="00DE3FB4">
        <w:rPr>
          <w:rFonts w:ascii="Times New Roman" w:hAnsi="Times New Roman" w:cs="Times New Roman"/>
          <w:sz w:val="24"/>
          <w:szCs w:val="24"/>
        </w:rPr>
        <w:t xml:space="preserve"> к коллективному планированию (разработка маршрута, расчет времени и мест возможных ночевок и переходов), коллективной организации (подготовка необходимого снаряжения и питания), коллективному проведению (распределение среди школьников основных видов работ и соответствующих им ответственных </w:t>
      </w:r>
      <w:r w:rsidRPr="00DE3FB4">
        <w:rPr>
          <w:rFonts w:ascii="Times New Roman" w:hAnsi="Times New Roman" w:cs="Times New Roman"/>
          <w:sz w:val="24"/>
          <w:szCs w:val="24"/>
        </w:rPr>
        <w:lastRenderedPageBreak/>
        <w:t xml:space="preserve">должностей), коллективному анализу туристского путешествия (каждого дня - у вечернего походного костра и всего похода - по возвращению домой). </w:t>
      </w:r>
    </w:p>
    <w:p w:rsidR="00DE3FB4" w:rsidRPr="00DE3FB4" w:rsidRDefault="00DE3FB4" w:rsidP="00FF697E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3FB4">
        <w:rPr>
          <w:rFonts w:ascii="Times New Roman" w:hAnsi="Times New Roman" w:cs="Times New Roman"/>
          <w:sz w:val="24"/>
          <w:szCs w:val="24"/>
        </w:rPr>
        <w:t>турслет</w:t>
      </w:r>
      <w:proofErr w:type="spellEnd"/>
      <w:r w:rsidRPr="00DE3FB4">
        <w:rPr>
          <w:rFonts w:ascii="Times New Roman" w:hAnsi="Times New Roman" w:cs="Times New Roman"/>
          <w:sz w:val="24"/>
          <w:szCs w:val="24"/>
        </w:rPr>
        <w:t xml:space="preserve"> с участием команд, сформированных из педагогов, детей и родителей школьников, включающий в себя, </w:t>
      </w:r>
      <w:proofErr w:type="gramStart"/>
      <w:r w:rsidRPr="00DE3FB4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DE3FB4">
        <w:rPr>
          <w:rFonts w:ascii="Times New Roman" w:hAnsi="Times New Roman" w:cs="Times New Roman"/>
          <w:sz w:val="24"/>
          <w:szCs w:val="24"/>
        </w:rPr>
        <w:t>: соревнование по технике пешеходного туризма, соревнование по спортивному ориентированию, конкурс на лучшую топографическую съемку местности, конкурс знатоков лекарственных растений, конкурс туристской кухни, конкурс туристской песни, конкурс благоустройства командных би</w:t>
      </w:r>
      <w:r w:rsidR="00E778F6">
        <w:rPr>
          <w:rFonts w:ascii="Times New Roman" w:hAnsi="Times New Roman" w:cs="Times New Roman"/>
          <w:sz w:val="24"/>
          <w:szCs w:val="24"/>
        </w:rPr>
        <w:t>ваков, комбинированную эстафету.</w:t>
      </w:r>
    </w:p>
    <w:p w:rsidR="00E778F6" w:rsidRDefault="00E778F6" w:rsidP="00FF697E">
      <w:pPr>
        <w:spacing w:after="0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E778F6" w:rsidRDefault="00E778F6" w:rsidP="00FF697E">
      <w:pPr>
        <w:spacing w:after="0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593B40" w:rsidRPr="00593B40" w:rsidRDefault="0056382C" w:rsidP="00593B40">
      <w:pPr>
        <w:pStyle w:val="Default"/>
        <w:jc w:val="center"/>
        <w:rPr>
          <w:u w:val="single"/>
        </w:rPr>
      </w:pPr>
      <w:r>
        <w:rPr>
          <w:b/>
          <w:bCs/>
          <w:u w:val="single"/>
        </w:rPr>
        <w:t>3.8</w:t>
      </w:r>
      <w:r w:rsidR="00593B40" w:rsidRPr="00593B40">
        <w:rPr>
          <w:b/>
          <w:bCs/>
          <w:u w:val="single"/>
        </w:rPr>
        <w:t>. Модуль «Профориентация»</w:t>
      </w:r>
    </w:p>
    <w:p w:rsidR="00593B40" w:rsidRPr="00593B40" w:rsidRDefault="00593B40" w:rsidP="00593B40">
      <w:pPr>
        <w:pStyle w:val="Default"/>
        <w:ind w:firstLine="708"/>
        <w:jc w:val="both"/>
      </w:pPr>
      <w:r w:rsidRPr="00593B40"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</w:t>
      </w:r>
    </w:p>
    <w:p w:rsidR="00593B40" w:rsidRPr="00593B40" w:rsidRDefault="00593B40" w:rsidP="00593B40">
      <w:pPr>
        <w:pStyle w:val="Default"/>
        <w:ind w:firstLine="708"/>
        <w:jc w:val="both"/>
        <w:rPr>
          <w:color w:val="auto"/>
        </w:rPr>
      </w:pPr>
      <w:r w:rsidRPr="00593B40">
        <w:t xml:space="preserve">Создавая </w:t>
      </w:r>
      <w:proofErr w:type="spellStart"/>
      <w:r w:rsidRPr="00593B40">
        <w:t>профориентационно</w:t>
      </w:r>
      <w:proofErr w:type="spellEnd"/>
      <w:r w:rsidRPr="00593B40">
        <w:t xml:space="preserve"> значимые проблемные ситуации, </w:t>
      </w:r>
      <w:r w:rsidRPr="00593B40">
        <w:rPr>
          <w:color w:val="auto"/>
        </w:rPr>
        <w:t xml:space="preserve">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 профессиональную составляющие такой деятельности. </w:t>
      </w:r>
    </w:p>
    <w:p w:rsidR="00593B40" w:rsidRPr="00593B40" w:rsidRDefault="00593B40" w:rsidP="00593B40">
      <w:pPr>
        <w:pStyle w:val="Default"/>
        <w:ind w:firstLine="708"/>
        <w:jc w:val="both"/>
        <w:rPr>
          <w:color w:val="auto"/>
        </w:rPr>
      </w:pPr>
      <w:r w:rsidRPr="00593B40">
        <w:rPr>
          <w:color w:val="auto"/>
        </w:rPr>
        <w:t xml:space="preserve">Эта работа осуществляется через: </w:t>
      </w:r>
    </w:p>
    <w:p w:rsidR="00593B40" w:rsidRPr="00593B40" w:rsidRDefault="00593B40" w:rsidP="00B433A1">
      <w:pPr>
        <w:pStyle w:val="Default"/>
        <w:numPr>
          <w:ilvl w:val="0"/>
          <w:numId w:val="38"/>
        </w:numPr>
        <w:spacing w:after="81"/>
        <w:jc w:val="both"/>
        <w:rPr>
          <w:color w:val="auto"/>
        </w:rPr>
      </w:pPr>
      <w:proofErr w:type="spellStart"/>
      <w:r w:rsidRPr="00593B40">
        <w:rPr>
          <w:color w:val="auto"/>
        </w:rPr>
        <w:t>профориентационные</w:t>
      </w:r>
      <w:proofErr w:type="spellEnd"/>
      <w:r w:rsidRPr="00593B40">
        <w:rPr>
          <w:color w:val="auto"/>
        </w:rPr>
        <w:t xml:space="preserve"> часы общения, направленные на подготовку школьника к осознанному планированию и реализации своего профессионального будущего; </w:t>
      </w:r>
    </w:p>
    <w:p w:rsidR="00593B40" w:rsidRPr="00593B40" w:rsidRDefault="00593B40" w:rsidP="00B433A1">
      <w:pPr>
        <w:pStyle w:val="Default"/>
        <w:numPr>
          <w:ilvl w:val="0"/>
          <w:numId w:val="38"/>
        </w:numPr>
        <w:spacing w:after="81"/>
        <w:jc w:val="both"/>
        <w:rPr>
          <w:color w:val="auto"/>
        </w:rPr>
      </w:pPr>
      <w:proofErr w:type="spellStart"/>
      <w:r w:rsidRPr="00593B40">
        <w:rPr>
          <w:color w:val="auto"/>
        </w:rPr>
        <w:t>профориентационные</w:t>
      </w:r>
      <w:proofErr w:type="spellEnd"/>
      <w:r w:rsidRPr="00593B40">
        <w:rPr>
          <w:color w:val="auto"/>
        </w:rPr>
        <w:t xml:space="preserve"> игры: симуляции, деловые игры, </w:t>
      </w:r>
      <w:proofErr w:type="spellStart"/>
      <w:r w:rsidRPr="00593B40">
        <w:rPr>
          <w:color w:val="auto"/>
        </w:rPr>
        <w:t>квесты</w:t>
      </w:r>
      <w:proofErr w:type="spellEnd"/>
      <w:r w:rsidRPr="00593B40">
        <w:rPr>
          <w:color w:val="auto"/>
        </w:rPr>
        <w:t xml:space="preserve">, решение кейсов (ситуаций, в которых необходимо принять решение, занять определенную позицию),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 </w:t>
      </w:r>
    </w:p>
    <w:p w:rsidR="00593B40" w:rsidRPr="00593B40" w:rsidRDefault="00593B40" w:rsidP="00B433A1">
      <w:pPr>
        <w:pStyle w:val="Default"/>
        <w:numPr>
          <w:ilvl w:val="0"/>
          <w:numId w:val="38"/>
        </w:numPr>
        <w:spacing w:after="81"/>
        <w:jc w:val="both"/>
        <w:rPr>
          <w:color w:val="auto"/>
        </w:rPr>
      </w:pPr>
      <w:r w:rsidRPr="00593B40">
        <w:rPr>
          <w:color w:val="auto"/>
        </w:rPr>
        <w:t xml:space="preserve">экскурсии на предприятия города, дающие школьникам начальные представления о существующих профессиях и условиях работы людей, представляющих эти профессии; </w:t>
      </w:r>
    </w:p>
    <w:p w:rsidR="00593B40" w:rsidRPr="00593B40" w:rsidRDefault="00593B40" w:rsidP="00B433A1">
      <w:pPr>
        <w:pStyle w:val="Default"/>
        <w:numPr>
          <w:ilvl w:val="0"/>
          <w:numId w:val="38"/>
        </w:numPr>
        <w:spacing w:after="81"/>
        <w:jc w:val="both"/>
        <w:rPr>
          <w:color w:val="auto"/>
        </w:rPr>
      </w:pPr>
      <w:r w:rsidRPr="00593B40">
        <w:rPr>
          <w:color w:val="auto"/>
        </w:rPr>
        <w:t xml:space="preserve">посещение </w:t>
      </w:r>
      <w:proofErr w:type="spellStart"/>
      <w:r w:rsidRPr="00593B40">
        <w:rPr>
          <w:color w:val="auto"/>
        </w:rPr>
        <w:t>профориентацион</w:t>
      </w:r>
      <w:r w:rsidR="00B433A1">
        <w:rPr>
          <w:color w:val="auto"/>
        </w:rPr>
        <w:t>ных</w:t>
      </w:r>
      <w:proofErr w:type="spellEnd"/>
      <w:r w:rsidR="00B433A1">
        <w:rPr>
          <w:color w:val="auto"/>
        </w:rPr>
        <w:t xml:space="preserve"> выставок, ярмарок профессий</w:t>
      </w:r>
      <w:r w:rsidRPr="00593B40">
        <w:rPr>
          <w:color w:val="auto"/>
        </w:rPr>
        <w:t xml:space="preserve">, дней открытых дверей в средних специальных учебных заведениях и вузах; </w:t>
      </w:r>
    </w:p>
    <w:p w:rsidR="00593B40" w:rsidRPr="00593B40" w:rsidRDefault="00593B40" w:rsidP="00B433A1">
      <w:pPr>
        <w:pStyle w:val="Default"/>
        <w:numPr>
          <w:ilvl w:val="0"/>
          <w:numId w:val="38"/>
        </w:numPr>
        <w:spacing w:after="81"/>
        <w:jc w:val="both"/>
        <w:rPr>
          <w:color w:val="auto"/>
        </w:rPr>
      </w:pPr>
      <w:r w:rsidRPr="00593B40">
        <w:rPr>
          <w:color w:val="auto"/>
        </w:rPr>
        <w:t xml:space="preserve">совместное с педагогами изучение интернет ресурсов, посвященных выбору профессий, прохождение </w:t>
      </w:r>
      <w:proofErr w:type="spellStart"/>
      <w:r w:rsidRPr="00593B40">
        <w:rPr>
          <w:color w:val="auto"/>
        </w:rPr>
        <w:t>профориентационного</w:t>
      </w:r>
      <w:proofErr w:type="spellEnd"/>
      <w:r w:rsidRPr="00593B40">
        <w:rPr>
          <w:color w:val="auto"/>
        </w:rPr>
        <w:t xml:space="preserve"> онлайн-тестирования, прохождение онлайн курсов по интересующим профессиям и направлениям образования; </w:t>
      </w:r>
    </w:p>
    <w:p w:rsidR="00593B40" w:rsidRPr="00593B40" w:rsidRDefault="00593B40" w:rsidP="00B433A1">
      <w:pPr>
        <w:pStyle w:val="Default"/>
        <w:numPr>
          <w:ilvl w:val="0"/>
          <w:numId w:val="38"/>
        </w:numPr>
        <w:spacing w:after="81"/>
        <w:jc w:val="both"/>
        <w:rPr>
          <w:color w:val="auto"/>
        </w:rPr>
      </w:pPr>
      <w:r w:rsidRPr="00593B40">
        <w:rPr>
          <w:color w:val="auto"/>
        </w:rPr>
        <w:t xml:space="preserve">участие в работе всероссийских </w:t>
      </w:r>
      <w:proofErr w:type="spellStart"/>
      <w:r w:rsidRPr="00593B40">
        <w:rPr>
          <w:color w:val="auto"/>
        </w:rPr>
        <w:t>профориентационных</w:t>
      </w:r>
      <w:proofErr w:type="spellEnd"/>
      <w:r w:rsidRPr="00593B40">
        <w:rPr>
          <w:color w:val="auto"/>
        </w:rPr>
        <w:t xml:space="preserve"> проектов, созданных в сети интернет: просмотр лекций, решение учебно-тренировочных задач, участие в мастер-классах, посещение открытых уроков («</w:t>
      </w:r>
      <w:proofErr w:type="spellStart"/>
      <w:r w:rsidRPr="00593B40">
        <w:rPr>
          <w:color w:val="auto"/>
        </w:rPr>
        <w:t>Проектория</w:t>
      </w:r>
      <w:proofErr w:type="spellEnd"/>
      <w:r w:rsidRPr="00593B40">
        <w:rPr>
          <w:color w:val="auto"/>
        </w:rPr>
        <w:t xml:space="preserve">»); </w:t>
      </w:r>
    </w:p>
    <w:p w:rsidR="00593B40" w:rsidRPr="00593B40" w:rsidRDefault="00593B40" w:rsidP="00B433A1">
      <w:pPr>
        <w:pStyle w:val="Default"/>
        <w:numPr>
          <w:ilvl w:val="0"/>
          <w:numId w:val="38"/>
        </w:numPr>
        <w:spacing w:after="81"/>
        <w:jc w:val="both"/>
        <w:rPr>
          <w:color w:val="auto"/>
        </w:rPr>
      </w:pPr>
      <w:r w:rsidRPr="00593B40">
        <w:rPr>
          <w:color w:val="auto"/>
        </w:rPr>
        <w:t xml:space="preserve"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профессии; </w:t>
      </w:r>
    </w:p>
    <w:p w:rsidR="00593B40" w:rsidRPr="00593B40" w:rsidRDefault="00593B40" w:rsidP="00B433A1">
      <w:pPr>
        <w:pStyle w:val="Default"/>
        <w:numPr>
          <w:ilvl w:val="0"/>
          <w:numId w:val="38"/>
        </w:numPr>
        <w:jc w:val="both"/>
        <w:rPr>
          <w:color w:val="auto"/>
        </w:rPr>
      </w:pPr>
      <w:r w:rsidRPr="00593B40">
        <w:rPr>
          <w:color w:val="auto"/>
        </w:rPr>
        <w:t xml:space="preserve">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образования. </w:t>
      </w:r>
    </w:p>
    <w:p w:rsidR="00593B40" w:rsidRDefault="00593B40" w:rsidP="00593B40">
      <w:pPr>
        <w:pStyle w:val="Default"/>
        <w:jc w:val="both"/>
        <w:rPr>
          <w:color w:val="auto"/>
          <w:sz w:val="28"/>
          <w:szCs w:val="28"/>
        </w:rPr>
      </w:pPr>
    </w:p>
    <w:p w:rsidR="00DE3FB4" w:rsidRPr="009C0BF4" w:rsidRDefault="00DE3FB4" w:rsidP="009C0BF4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0BF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3.9. Модуль «</w:t>
      </w:r>
      <w:r w:rsidR="00BA7D98" w:rsidRPr="009C0BF4">
        <w:rPr>
          <w:rFonts w:ascii="Times New Roman" w:hAnsi="Times New Roman" w:cs="Times New Roman"/>
          <w:b/>
          <w:sz w:val="24"/>
          <w:szCs w:val="24"/>
          <w:u w:val="single"/>
        </w:rPr>
        <w:t xml:space="preserve">Медиа </w:t>
      </w:r>
      <w:r w:rsidR="009C0BF4">
        <w:rPr>
          <w:rFonts w:ascii="Times New Roman" w:hAnsi="Times New Roman" w:cs="Times New Roman"/>
          <w:b/>
          <w:sz w:val="24"/>
          <w:szCs w:val="24"/>
          <w:u w:val="single"/>
        </w:rPr>
        <w:t>образовательного комплекса</w:t>
      </w:r>
      <w:r w:rsidRPr="009C0BF4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DE3FB4" w:rsidRPr="00DE3FB4" w:rsidRDefault="00DE3FB4" w:rsidP="00FF697E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E3FB4">
        <w:rPr>
          <w:rFonts w:ascii="Times New Roman" w:hAnsi="Times New Roman" w:cs="Times New Roman"/>
          <w:sz w:val="24"/>
          <w:szCs w:val="24"/>
        </w:rPr>
        <w:t>Цель медиа</w:t>
      </w:r>
      <w:r w:rsidR="00BA7D98">
        <w:rPr>
          <w:rFonts w:ascii="Times New Roman" w:hAnsi="Times New Roman" w:cs="Times New Roman"/>
          <w:sz w:val="24"/>
          <w:szCs w:val="24"/>
        </w:rPr>
        <w:t xml:space="preserve"> </w:t>
      </w:r>
      <w:r w:rsidR="0056382C">
        <w:rPr>
          <w:rFonts w:ascii="Times New Roman" w:hAnsi="Times New Roman" w:cs="Times New Roman"/>
          <w:sz w:val="24"/>
          <w:szCs w:val="24"/>
        </w:rPr>
        <w:t>образовательного комплекса</w:t>
      </w:r>
      <w:r w:rsidRPr="00DE3FB4">
        <w:rPr>
          <w:rFonts w:ascii="Times New Roman" w:hAnsi="Times New Roman" w:cs="Times New Roman"/>
          <w:sz w:val="24"/>
          <w:szCs w:val="24"/>
        </w:rPr>
        <w:t xml:space="preserve"> (совместно создаваемых </w:t>
      </w:r>
      <w:r w:rsidR="0056382C">
        <w:rPr>
          <w:rFonts w:ascii="Times New Roman" w:hAnsi="Times New Roman" w:cs="Times New Roman"/>
          <w:sz w:val="24"/>
          <w:szCs w:val="24"/>
        </w:rPr>
        <w:t>школьниками</w:t>
      </w:r>
      <w:r w:rsidRPr="00DE3FB4">
        <w:rPr>
          <w:rFonts w:ascii="Times New Roman" w:hAnsi="Times New Roman" w:cs="Times New Roman"/>
          <w:sz w:val="24"/>
          <w:szCs w:val="24"/>
        </w:rPr>
        <w:t xml:space="preserve"> и педагогами средств распространения текстовой, аудио и видео информации) – развитие коммуникативной культуры </w:t>
      </w:r>
      <w:r w:rsidR="0056382C">
        <w:rPr>
          <w:rFonts w:ascii="Times New Roman" w:hAnsi="Times New Roman" w:cs="Times New Roman"/>
          <w:sz w:val="24"/>
          <w:szCs w:val="24"/>
        </w:rPr>
        <w:t>школьник</w:t>
      </w:r>
      <w:r w:rsidR="00BA7D98">
        <w:rPr>
          <w:rFonts w:ascii="Times New Roman" w:hAnsi="Times New Roman" w:cs="Times New Roman"/>
          <w:sz w:val="24"/>
          <w:szCs w:val="24"/>
        </w:rPr>
        <w:t>ов</w:t>
      </w:r>
      <w:r w:rsidRPr="00DE3FB4">
        <w:rPr>
          <w:rFonts w:ascii="Times New Roman" w:hAnsi="Times New Roman" w:cs="Times New Roman"/>
          <w:sz w:val="24"/>
          <w:szCs w:val="24"/>
        </w:rPr>
        <w:t>, формирование навыков общения и сотрудничества, поддержка творческой самореализации учащихся. Воспитательный потенциал медиа реализуется в рамках следующих видов и форм деятельности:</w:t>
      </w:r>
    </w:p>
    <w:p w:rsidR="00DE3FB4" w:rsidRPr="00DE3FB4" w:rsidRDefault="00DE3FB4" w:rsidP="00FF697E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3FB4">
        <w:rPr>
          <w:rFonts w:ascii="Times New Roman" w:hAnsi="Times New Roman" w:cs="Times New Roman"/>
          <w:sz w:val="24"/>
          <w:szCs w:val="24"/>
        </w:rPr>
        <w:t>разновозрастный редакционный совет подростков, старшеклассников и консультирующих их взрослых, целью которого является освещение (через школьную газету, школьное радио или телевидение) наиболее интересных моментов жизни школы, популяризация обще</w:t>
      </w:r>
      <w:r w:rsidR="0056382C">
        <w:rPr>
          <w:rFonts w:ascii="Times New Roman" w:hAnsi="Times New Roman" w:cs="Times New Roman"/>
          <w:sz w:val="24"/>
          <w:szCs w:val="24"/>
        </w:rPr>
        <w:t>школьных</w:t>
      </w:r>
      <w:r w:rsidRPr="00DE3FB4">
        <w:rPr>
          <w:rFonts w:ascii="Times New Roman" w:hAnsi="Times New Roman" w:cs="Times New Roman"/>
          <w:sz w:val="24"/>
          <w:szCs w:val="24"/>
        </w:rPr>
        <w:t xml:space="preserve"> ключевых дел, кружков, секций, деятельности органов ученического самоуправления; </w:t>
      </w:r>
    </w:p>
    <w:p w:rsidR="00DE3FB4" w:rsidRPr="00DE3FB4" w:rsidRDefault="00AC5918" w:rsidP="00FF697E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школьная</w:t>
      </w:r>
      <w:r w:rsidR="00DE3FB4" w:rsidRPr="00DE3FB4">
        <w:rPr>
          <w:rFonts w:ascii="Times New Roman" w:hAnsi="Times New Roman" w:cs="Times New Roman"/>
          <w:sz w:val="24"/>
          <w:szCs w:val="24"/>
        </w:rPr>
        <w:t xml:space="preserve"> газета </w:t>
      </w:r>
      <w:r w:rsidR="00B15655">
        <w:rPr>
          <w:rFonts w:ascii="Times New Roman" w:hAnsi="Times New Roman" w:cs="Times New Roman"/>
          <w:sz w:val="24"/>
          <w:szCs w:val="24"/>
        </w:rPr>
        <w:t xml:space="preserve">«Школьный </w:t>
      </w:r>
      <w:r w:rsidR="00400176">
        <w:rPr>
          <w:rFonts w:ascii="Times New Roman" w:hAnsi="Times New Roman" w:cs="Times New Roman"/>
          <w:sz w:val="24"/>
          <w:szCs w:val="24"/>
        </w:rPr>
        <w:t>звонок</w:t>
      </w:r>
      <w:r w:rsidR="00B15655">
        <w:rPr>
          <w:rFonts w:ascii="Times New Roman" w:hAnsi="Times New Roman" w:cs="Times New Roman"/>
          <w:sz w:val="24"/>
          <w:szCs w:val="24"/>
        </w:rPr>
        <w:t>»</w:t>
      </w:r>
      <w:r w:rsidR="00DE3FB4" w:rsidRPr="00DE3FB4">
        <w:rPr>
          <w:rFonts w:ascii="Times New Roman" w:hAnsi="Times New Roman" w:cs="Times New Roman"/>
          <w:sz w:val="24"/>
          <w:szCs w:val="24"/>
        </w:rPr>
        <w:t xml:space="preserve">, на страницах которой размещаются материалы </w:t>
      </w:r>
      <w:r w:rsidR="00B15655">
        <w:rPr>
          <w:rFonts w:ascii="Times New Roman" w:hAnsi="Times New Roman" w:cs="Times New Roman"/>
          <w:sz w:val="24"/>
          <w:szCs w:val="24"/>
        </w:rPr>
        <w:t xml:space="preserve">о жизни </w:t>
      </w:r>
      <w:r w:rsidR="00400176">
        <w:rPr>
          <w:rFonts w:ascii="Times New Roman" w:hAnsi="Times New Roman" w:cs="Times New Roman"/>
          <w:sz w:val="24"/>
          <w:szCs w:val="24"/>
        </w:rPr>
        <w:t>образовательного комплекса</w:t>
      </w:r>
      <w:r w:rsidR="00B15655">
        <w:rPr>
          <w:rFonts w:ascii="Times New Roman" w:hAnsi="Times New Roman" w:cs="Times New Roman"/>
          <w:sz w:val="24"/>
          <w:szCs w:val="24"/>
        </w:rPr>
        <w:t xml:space="preserve">, публикуются статьи актуальной для </w:t>
      </w:r>
      <w:r w:rsidR="00400176">
        <w:rPr>
          <w:rFonts w:ascii="Times New Roman" w:hAnsi="Times New Roman" w:cs="Times New Roman"/>
          <w:sz w:val="24"/>
          <w:szCs w:val="24"/>
        </w:rPr>
        <w:t>школьников</w:t>
      </w:r>
      <w:r w:rsidR="00B15655">
        <w:rPr>
          <w:rFonts w:ascii="Times New Roman" w:hAnsi="Times New Roman" w:cs="Times New Roman"/>
          <w:sz w:val="24"/>
          <w:szCs w:val="24"/>
        </w:rPr>
        <w:t xml:space="preserve"> тематики (подготовка к экзаменам, информация о ВУЗах и </w:t>
      </w:r>
      <w:proofErr w:type="spellStart"/>
      <w:r w:rsidR="00B15655">
        <w:rPr>
          <w:rFonts w:ascii="Times New Roman" w:hAnsi="Times New Roman" w:cs="Times New Roman"/>
          <w:sz w:val="24"/>
          <w:szCs w:val="24"/>
        </w:rPr>
        <w:t>СУЗах</w:t>
      </w:r>
      <w:proofErr w:type="spellEnd"/>
      <w:r w:rsidR="00B15655">
        <w:rPr>
          <w:rFonts w:ascii="Times New Roman" w:hAnsi="Times New Roman" w:cs="Times New Roman"/>
          <w:sz w:val="24"/>
          <w:szCs w:val="24"/>
        </w:rPr>
        <w:t xml:space="preserve">, материалы для </w:t>
      </w:r>
      <w:proofErr w:type="spellStart"/>
      <w:r w:rsidR="00B15655">
        <w:rPr>
          <w:rFonts w:ascii="Times New Roman" w:hAnsi="Times New Roman" w:cs="Times New Roman"/>
          <w:sz w:val="24"/>
          <w:szCs w:val="24"/>
        </w:rPr>
        <w:t>личносного</w:t>
      </w:r>
      <w:proofErr w:type="spellEnd"/>
      <w:r w:rsidR="00B15655">
        <w:rPr>
          <w:rFonts w:ascii="Times New Roman" w:hAnsi="Times New Roman" w:cs="Times New Roman"/>
          <w:sz w:val="24"/>
          <w:szCs w:val="24"/>
        </w:rPr>
        <w:t xml:space="preserve"> роста и повышения образовательного уровня и др.)</w:t>
      </w:r>
      <w:r w:rsidR="00DE3FB4" w:rsidRPr="00DE3FB4">
        <w:rPr>
          <w:rFonts w:ascii="Times New Roman" w:hAnsi="Times New Roman" w:cs="Times New Roman"/>
          <w:sz w:val="24"/>
          <w:szCs w:val="24"/>
        </w:rPr>
        <w:t>;</w:t>
      </w:r>
    </w:p>
    <w:p w:rsidR="00DE3FB4" w:rsidRPr="00DE3FB4" w:rsidRDefault="00DE3FB4" w:rsidP="00FF697E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3FB4">
        <w:rPr>
          <w:rFonts w:ascii="Times New Roman" w:hAnsi="Times New Roman" w:cs="Times New Roman"/>
          <w:sz w:val="24"/>
          <w:szCs w:val="24"/>
        </w:rPr>
        <w:t xml:space="preserve">школьный </w:t>
      </w:r>
      <w:proofErr w:type="spellStart"/>
      <w:r w:rsidRPr="00DE3FB4">
        <w:rPr>
          <w:rFonts w:ascii="Times New Roman" w:hAnsi="Times New Roman" w:cs="Times New Roman"/>
          <w:sz w:val="24"/>
          <w:szCs w:val="24"/>
        </w:rPr>
        <w:t>медиацентр</w:t>
      </w:r>
      <w:proofErr w:type="spellEnd"/>
      <w:r w:rsidRPr="00DE3FB4">
        <w:rPr>
          <w:rFonts w:ascii="Times New Roman" w:hAnsi="Times New Roman" w:cs="Times New Roman"/>
          <w:sz w:val="24"/>
          <w:szCs w:val="24"/>
        </w:rPr>
        <w:t xml:space="preserve"> – созданная из заинтересованных добровольцев группа информационно-технической поддержки </w:t>
      </w:r>
      <w:r w:rsidR="00400176">
        <w:rPr>
          <w:rFonts w:ascii="Times New Roman" w:hAnsi="Times New Roman" w:cs="Times New Roman"/>
          <w:sz w:val="24"/>
          <w:szCs w:val="24"/>
        </w:rPr>
        <w:t>школьных</w:t>
      </w:r>
      <w:r w:rsidRPr="00DE3FB4">
        <w:rPr>
          <w:rFonts w:ascii="Times New Roman" w:hAnsi="Times New Roman" w:cs="Times New Roman"/>
          <w:sz w:val="24"/>
          <w:szCs w:val="24"/>
        </w:rPr>
        <w:t xml:space="preserve"> мероприятий, осуществляющая видеосъемку и мультимедийное сопровождение школьных праздников, фестивалей, конкурсов, спектаклей, капустников, вечеров, дискотек;</w:t>
      </w:r>
    </w:p>
    <w:p w:rsidR="00C83BF0" w:rsidRDefault="00C83BF0" w:rsidP="00FF697E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3BF0" w:rsidRDefault="00C83BF0" w:rsidP="00FF697E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3FB4" w:rsidRPr="00CB20EB" w:rsidRDefault="00DE3FB4" w:rsidP="00CB20EB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20EB">
        <w:rPr>
          <w:rFonts w:ascii="Times New Roman" w:hAnsi="Times New Roman" w:cs="Times New Roman"/>
          <w:b/>
          <w:sz w:val="24"/>
          <w:szCs w:val="24"/>
          <w:u w:val="single"/>
        </w:rPr>
        <w:t>3.10. Модуль «Организация предметно-эстетической среды»</w:t>
      </w:r>
    </w:p>
    <w:p w:rsidR="00A77627" w:rsidRDefault="00DE3FB4" w:rsidP="00FF697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B4">
        <w:rPr>
          <w:rFonts w:ascii="Times New Roman" w:hAnsi="Times New Roman" w:cs="Times New Roman"/>
          <w:sz w:val="24"/>
          <w:szCs w:val="24"/>
        </w:rPr>
        <w:t xml:space="preserve">Окружающая ребенка предметно-эстетическая среда </w:t>
      </w:r>
      <w:r w:rsidR="00CB20EB">
        <w:rPr>
          <w:rFonts w:ascii="Times New Roman" w:hAnsi="Times New Roman" w:cs="Times New Roman"/>
          <w:sz w:val="24"/>
          <w:szCs w:val="24"/>
        </w:rPr>
        <w:t>образовательного комплекса</w:t>
      </w:r>
      <w:r w:rsidR="00B15655">
        <w:rPr>
          <w:rFonts w:ascii="Times New Roman" w:hAnsi="Times New Roman" w:cs="Times New Roman"/>
          <w:sz w:val="24"/>
          <w:szCs w:val="24"/>
        </w:rPr>
        <w:t xml:space="preserve"> способст</w:t>
      </w:r>
      <w:r w:rsidRPr="00DE3FB4">
        <w:rPr>
          <w:rFonts w:ascii="Times New Roman" w:hAnsi="Times New Roman" w:cs="Times New Roman"/>
          <w:sz w:val="24"/>
          <w:szCs w:val="24"/>
        </w:rPr>
        <w:t xml:space="preserve">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</w:t>
      </w:r>
    </w:p>
    <w:p w:rsidR="00DE3FB4" w:rsidRPr="00DE3FB4" w:rsidRDefault="00DE3FB4" w:rsidP="00FF697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B4">
        <w:rPr>
          <w:rFonts w:ascii="Times New Roman" w:hAnsi="Times New Roman" w:cs="Times New Roman"/>
          <w:sz w:val="24"/>
          <w:szCs w:val="24"/>
        </w:rPr>
        <w:t xml:space="preserve">Воспитывающее влияние на ребенка осуществляется через такие формы работы с предметно-эстетической средой </w:t>
      </w:r>
      <w:r w:rsidR="00CB20EB">
        <w:rPr>
          <w:rFonts w:ascii="Times New Roman" w:hAnsi="Times New Roman" w:cs="Times New Roman"/>
          <w:sz w:val="24"/>
          <w:szCs w:val="24"/>
        </w:rPr>
        <w:t>образовательного комплекса</w:t>
      </w:r>
      <w:r w:rsidRPr="00DE3FB4">
        <w:rPr>
          <w:rFonts w:ascii="Times New Roman" w:hAnsi="Times New Roman" w:cs="Times New Roman"/>
          <w:sz w:val="24"/>
          <w:szCs w:val="24"/>
        </w:rPr>
        <w:t xml:space="preserve"> как: </w:t>
      </w:r>
    </w:p>
    <w:p w:rsidR="00B375AA" w:rsidRPr="00E13A72" w:rsidRDefault="00B375AA" w:rsidP="00B375AA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76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A72">
        <w:rPr>
          <w:rFonts w:ascii="Times New Roman" w:hAnsi="Times New Roman" w:cs="Times New Roman"/>
          <w:color w:val="000000"/>
          <w:sz w:val="24"/>
          <w:szCs w:val="24"/>
        </w:rPr>
        <w:t xml:space="preserve">оформление интерьера школьных помещений и их периодическая переориентация, которая может служить хорошим средством разрушения негативных установок школьников на учебные и вне учебные занятия; </w:t>
      </w:r>
    </w:p>
    <w:p w:rsidR="00B375AA" w:rsidRPr="00E13A72" w:rsidRDefault="00B375AA" w:rsidP="00B375AA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76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A72">
        <w:rPr>
          <w:rFonts w:ascii="Times New Roman" w:hAnsi="Times New Roman" w:cs="Times New Roman"/>
          <w:color w:val="000000"/>
          <w:sz w:val="24"/>
          <w:szCs w:val="24"/>
        </w:rPr>
        <w:t xml:space="preserve">размещение на стенах образовательной организации регулярно сменяемых экспозиций: творческих работ школьников, позволяющих им реализовать свой творческий потенциал, картин определенного художественного стиля, знакомящего школьников с разнообразием эстетического осмысления мира; фотоотчетов об интересных событиях, происходящих в образовательной организации (проведенных ключевых делах, интересных экскурсиях, походах, встречах с интересными людьми и т.п.); </w:t>
      </w:r>
    </w:p>
    <w:p w:rsidR="00B375AA" w:rsidRPr="00E13A72" w:rsidRDefault="00B375AA" w:rsidP="00B375AA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76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A72">
        <w:rPr>
          <w:rFonts w:ascii="Times New Roman" w:hAnsi="Times New Roman" w:cs="Times New Roman"/>
          <w:color w:val="000000"/>
          <w:sz w:val="24"/>
          <w:szCs w:val="24"/>
        </w:rPr>
        <w:t xml:space="preserve">озеленение пришкольной территории, разбивка клумб, аллей, оборудование спортивных и игровых площадок, доступных и приспособленных для обучающихся разных возрастных категорий, оздоровительно-рекреационных зон, позволяющих разделить свободное пространство образовательной организации на зоны активного и тихого отдыха; </w:t>
      </w:r>
    </w:p>
    <w:p w:rsidR="00B375AA" w:rsidRPr="00E13A72" w:rsidRDefault="00B375AA" w:rsidP="00B375AA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76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A72">
        <w:rPr>
          <w:rFonts w:ascii="Times New Roman" w:hAnsi="Times New Roman" w:cs="Times New Roman"/>
          <w:color w:val="000000"/>
          <w:sz w:val="24"/>
          <w:szCs w:val="24"/>
        </w:rPr>
        <w:t xml:space="preserve">благоустройство классных кабинетов, осуществляемое классными руководителями вместе с обучающимися своих классов, позволяющее им проявить свои фантазию и </w:t>
      </w:r>
      <w:proofErr w:type="gramStart"/>
      <w:r w:rsidRPr="00E13A72">
        <w:rPr>
          <w:rFonts w:ascii="Times New Roman" w:hAnsi="Times New Roman" w:cs="Times New Roman"/>
          <w:color w:val="000000"/>
          <w:sz w:val="24"/>
          <w:szCs w:val="24"/>
        </w:rPr>
        <w:t>творческие способности</w:t>
      </w:r>
      <w:proofErr w:type="gramEnd"/>
      <w:r w:rsidRPr="00E13A72">
        <w:rPr>
          <w:rFonts w:ascii="Times New Roman" w:hAnsi="Times New Roman" w:cs="Times New Roman"/>
          <w:color w:val="000000"/>
          <w:sz w:val="24"/>
          <w:szCs w:val="24"/>
        </w:rPr>
        <w:t xml:space="preserve"> и создающее повод для длительного общения классного руководителя со своими детьми; </w:t>
      </w:r>
    </w:p>
    <w:p w:rsidR="00B375AA" w:rsidRPr="00E13A72" w:rsidRDefault="00B375AA" w:rsidP="00B375AA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76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A7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событийный дизайн – оформление пространства проведения конкретных событий образовательной организации (праздников, церемоний, торжественных линеек, творческих вечеров, выставок, собраний, конференций и т.п.); </w:t>
      </w:r>
    </w:p>
    <w:p w:rsidR="00B375AA" w:rsidRPr="00E13A72" w:rsidRDefault="00B375AA" w:rsidP="00B375AA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76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A72">
        <w:rPr>
          <w:rFonts w:ascii="Times New Roman" w:hAnsi="Times New Roman" w:cs="Times New Roman"/>
          <w:color w:val="000000"/>
          <w:sz w:val="24"/>
          <w:szCs w:val="24"/>
        </w:rPr>
        <w:t xml:space="preserve">совместная с детьми разработка, создание и популяризация особой школьной символики (флаг школы, гимн школы, эмблема школы, логотип, элементы школьного костюма и т.п.), используемой в рамках образовательной организации, как в повседневности, так и в торжественные моменты жизни – во время праздников, торжественных церемоний, ключевых общешкольных дел и иных происходящих в жизни организации знаковых событий; </w:t>
      </w:r>
    </w:p>
    <w:p w:rsidR="00B375AA" w:rsidRPr="00E13A72" w:rsidRDefault="00B375AA" w:rsidP="00B375AA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76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A72">
        <w:rPr>
          <w:rFonts w:ascii="Times New Roman" w:hAnsi="Times New Roman" w:cs="Times New Roman"/>
          <w:color w:val="000000"/>
          <w:sz w:val="24"/>
          <w:szCs w:val="24"/>
        </w:rPr>
        <w:t xml:space="preserve">регулярная организация и проведение конкурсов творческих проектов по благоустройству различных участков пришкольной территории; </w:t>
      </w:r>
    </w:p>
    <w:p w:rsidR="00B375AA" w:rsidRPr="00E13A72" w:rsidRDefault="00B375AA" w:rsidP="00B375AA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A72">
        <w:rPr>
          <w:rFonts w:ascii="Times New Roman" w:hAnsi="Times New Roman" w:cs="Times New Roman"/>
          <w:color w:val="000000"/>
          <w:sz w:val="24"/>
          <w:szCs w:val="24"/>
        </w:rPr>
        <w:t xml:space="preserve">акцентирование внимания обучающихся посредством элементов предметно-эстетической среды (стенды, плакаты, инсталляции) на важных для воспитания ценностях образовательной организации, ее традициях, правилах. </w:t>
      </w:r>
    </w:p>
    <w:p w:rsidR="000A7878" w:rsidRDefault="000A7878" w:rsidP="00FF697E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7878" w:rsidRDefault="000A7878" w:rsidP="00FF697E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3FB4" w:rsidRPr="00C93CD9" w:rsidRDefault="00DE3FB4" w:rsidP="00C93CD9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93CD9">
        <w:rPr>
          <w:rFonts w:ascii="Times New Roman" w:hAnsi="Times New Roman" w:cs="Times New Roman"/>
          <w:b/>
          <w:sz w:val="24"/>
          <w:szCs w:val="24"/>
          <w:u w:val="single"/>
        </w:rPr>
        <w:t>3.11. Модуль «Работа с родителями»</w:t>
      </w:r>
    </w:p>
    <w:p w:rsidR="00BD1230" w:rsidRPr="00BD1230" w:rsidRDefault="00BD1230" w:rsidP="00BD12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1230">
        <w:rPr>
          <w:rFonts w:ascii="Times New Roman" w:hAnsi="Times New Roman" w:cs="Times New Roman"/>
          <w:color w:val="000000"/>
          <w:sz w:val="24"/>
          <w:szCs w:val="24"/>
        </w:rPr>
        <w:t xml:space="preserve">Работа с родителями (законными представителями) обучающихся осуществляется для более эффективного достижения цели воспитания, которое </w:t>
      </w:r>
      <w:r w:rsidRPr="00BD1230">
        <w:rPr>
          <w:rFonts w:ascii="Times New Roman" w:hAnsi="Times New Roman" w:cs="Times New Roman"/>
          <w:sz w:val="24"/>
          <w:szCs w:val="24"/>
        </w:rPr>
        <w:t xml:space="preserve">обеспечивается согласованием позиций семьи и образовательной организации в данном вопросе. </w:t>
      </w:r>
    </w:p>
    <w:p w:rsidR="00BD1230" w:rsidRPr="00BD1230" w:rsidRDefault="00BD1230" w:rsidP="00BD12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1230">
        <w:rPr>
          <w:rFonts w:ascii="Times New Roman" w:hAnsi="Times New Roman" w:cs="Times New Roman"/>
          <w:sz w:val="24"/>
          <w:szCs w:val="24"/>
        </w:rPr>
        <w:t xml:space="preserve">Работа с родителями или законными представителями обучающихся в школе» осуществляется в рамках следующих видов и форм деятельности: </w:t>
      </w:r>
    </w:p>
    <w:p w:rsidR="00BD1230" w:rsidRDefault="00BD1230" w:rsidP="00BD12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</w:p>
    <w:p w:rsidR="00BD1230" w:rsidRPr="00BD1230" w:rsidRDefault="00BD1230" w:rsidP="00BD12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1230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На школьном уровне:</w:t>
      </w:r>
    </w:p>
    <w:p w:rsidR="00BD1230" w:rsidRPr="00BD1230" w:rsidRDefault="00BD1230" w:rsidP="00BD1230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76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230">
        <w:rPr>
          <w:rFonts w:ascii="Times New Roman" w:hAnsi="Times New Roman" w:cs="Times New Roman"/>
          <w:sz w:val="24"/>
          <w:szCs w:val="24"/>
        </w:rPr>
        <w:t xml:space="preserve">общешкольный родительский комитет, участвующий в управлении образовательной организацией и решении вопросов воспитания и социализации их детей; </w:t>
      </w:r>
    </w:p>
    <w:p w:rsidR="00BD1230" w:rsidRPr="00BD1230" w:rsidRDefault="00BD1230" w:rsidP="00BD1230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76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230">
        <w:rPr>
          <w:rFonts w:ascii="Times New Roman" w:hAnsi="Times New Roman" w:cs="Times New Roman"/>
          <w:sz w:val="24"/>
          <w:szCs w:val="24"/>
        </w:rPr>
        <w:t xml:space="preserve">родительские круглые столы,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 с приглашением специалистов; </w:t>
      </w:r>
    </w:p>
    <w:p w:rsidR="00BD1230" w:rsidRPr="00BD1230" w:rsidRDefault="00BD1230" w:rsidP="00BD1230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76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230">
        <w:rPr>
          <w:rFonts w:ascii="Times New Roman" w:hAnsi="Times New Roman" w:cs="Times New Roman"/>
          <w:sz w:val="24"/>
          <w:szCs w:val="24"/>
        </w:rPr>
        <w:t xml:space="preserve">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образовательной организации; </w:t>
      </w:r>
    </w:p>
    <w:p w:rsidR="00BD1230" w:rsidRPr="00BD1230" w:rsidRDefault="00BD1230" w:rsidP="00BD1230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76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230">
        <w:rPr>
          <w:rFonts w:ascii="Times New Roman" w:hAnsi="Times New Roman" w:cs="Times New Roman"/>
          <w:sz w:val="24"/>
          <w:szCs w:val="24"/>
        </w:rPr>
        <w:t xml:space="preserve">общешкольные родительские собрания, происходящие в режиме обсуждения наиболее острых проблем обучения и воспитания обучающихся; </w:t>
      </w:r>
    </w:p>
    <w:p w:rsidR="00BD1230" w:rsidRPr="00BD1230" w:rsidRDefault="00BD1230" w:rsidP="00BD1230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76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230">
        <w:rPr>
          <w:rFonts w:ascii="Times New Roman" w:hAnsi="Times New Roman" w:cs="Times New Roman"/>
          <w:sz w:val="24"/>
          <w:szCs w:val="24"/>
        </w:rPr>
        <w:t xml:space="preserve">семейный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детей; </w:t>
      </w:r>
    </w:p>
    <w:p w:rsidR="00BD1230" w:rsidRPr="00BD1230" w:rsidRDefault="00BD1230" w:rsidP="00BD1230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230">
        <w:rPr>
          <w:rFonts w:ascii="Times New Roman" w:hAnsi="Times New Roman" w:cs="Times New Roman"/>
          <w:sz w:val="24"/>
          <w:szCs w:val="24"/>
        </w:rPr>
        <w:t xml:space="preserve">социальные сети и чаты, в которых обсуждаются интересующие родителей (законных представителей) вопросы, а также осуществляются виртуальные консультации психологов и педагогов. </w:t>
      </w:r>
    </w:p>
    <w:p w:rsidR="00BD1230" w:rsidRPr="00BD1230" w:rsidRDefault="00BD1230" w:rsidP="00BD1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1230" w:rsidRPr="00BD1230" w:rsidRDefault="00BD1230" w:rsidP="00BD12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1230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На уровне класса:</w:t>
      </w:r>
    </w:p>
    <w:p w:rsidR="00BD1230" w:rsidRPr="00BD1230" w:rsidRDefault="00BD1230" w:rsidP="00BD1230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76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230">
        <w:rPr>
          <w:rFonts w:ascii="Times New Roman" w:hAnsi="Times New Roman" w:cs="Times New Roman"/>
          <w:sz w:val="24"/>
          <w:szCs w:val="24"/>
        </w:rPr>
        <w:t xml:space="preserve">классный родительский комитет, участвующий в решении вопросов воспитания и социализации детей их класса; </w:t>
      </w:r>
    </w:p>
    <w:p w:rsidR="00BD1230" w:rsidRPr="00BD1230" w:rsidRDefault="00BD1230" w:rsidP="00BD1230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76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230">
        <w:rPr>
          <w:rFonts w:ascii="Times New Roman" w:hAnsi="Times New Roman" w:cs="Times New Roman"/>
          <w:sz w:val="24"/>
          <w:szCs w:val="24"/>
        </w:rPr>
        <w:t xml:space="preserve">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образовательной организации; </w:t>
      </w:r>
    </w:p>
    <w:p w:rsidR="00BD1230" w:rsidRPr="00BD1230" w:rsidRDefault="00BD1230" w:rsidP="00BD1230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76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230">
        <w:rPr>
          <w:rFonts w:ascii="Times New Roman" w:hAnsi="Times New Roman" w:cs="Times New Roman"/>
          <w:sz w:val="24"/>
          <w:szCs w:val="24"/>
        </w:rPr>
        <w:t xml:space="preserve">классные родительские собрания, происходящие в режиме обсуждения наиболее острых проблем обучения и воспитания обучающихся класса; </w:t>
      </w:r>
    </w:p>
    <w:p w:rsidR="00BD1230" w:rsidRPr="00BD1230" w:rsidRDefault="00BD1230" w:rsidP="00BD1230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230">
        <w:rPr>
          <w:rFonts w:ascii="Times New Roman" w:hAnsi="Times New Roman" w:cs="Times New Roman"/>
          <w:sz w:val="24"/>
          <w:szCs w:val="24"/>
        </w:rPr>
        <w:t xml:space="preserve">социальные сети и чаты, в которых обсуждаются интересующие родителей вопросы, а также осуществляются виртуальные консультации психологов и педагогов. </w:t>
      </w:r>
    </w:p>
    <w:p w:rsidR="00BD1230" w:rsidRPr="00BD1230" w:rsidRDefault="00BD1230" w:rsidP="00BD1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1230" w:rsidRPr="00BD1230" w:rsidRDefault="00BD1230" w:rsidP="00BD12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1230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lastRenderedPageBreak/>
        <w:t>На индивидуальном уровне:</w:t>
      </w:r>
    </w:p>
    <w:p w:rsidR="00BD1230" w:rsidRPr="00BD1230" w:rsidRDefault="00BD1230" w:rsidP="00BD1230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8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230">
        <w:rPr>
          <w:rFonts w:ascii="Times New Roman" w:hAnsi="Times New Roman" w:cs="Times New Roman"/>
          <w:sz w:val="24"/>
          <w:szCs w:val="24"/>
        </w:rPr>
        <w:t xml:space="preserve">работа специалистов по запросу родителей для решения острых конфликтных ситуаций; </w:t>
      </w:r>
    </w:p>
    <w:p w:rsidR="00BD1230" w:rsidRPr="00BD1230" w:rsidRDefault="00BD1230" w:rsidP="00BD1230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8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230">
        <w:rPr>
          <w:rFonts w:ascii="Times New Roman" w:hAnsi="Times New Roman" w:cs="Times New Roman"/>
          <w:sz w:val="24"/>
          <w:szCs w:val="24"/>
        </w:rPr>
        <w:t xml:space="preserve">участие родителей в педагогических советах, собираемых в случае возникновения острых проблем, связанных с обучением и воспитанием конкретного ребенка; </w:t>
      </w:r>
    </w:p>
    <w:p w:rsidR="00BD1230" w:rsidRPr="00BD1230" w:rsidRDefault="00BD1230" w:rsidP="00BD1230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8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230">
        <w:rPr>
          <w:rFonts w:ascii="Times New Roman" w:hAnsi="Times New Roman" w:cs="Times New Roman"/>
          <w:sz w:val="24"/>
          <w:szCs w:val="24"/>
        </w:rPr>
        <w:t xml:space="preserve">помощь со стороны родителей в подготовке и проведении общешкольных и внутри классных мероприятий воспитательной направленности; </w:t>
      </w:r>
    </w:p>
    <w:p w:rsidR="00BD1230" w:rsidRPr="00BD1230" w:rsidRDefault="00BD1230" w:rsidP="00BD1230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230">
        <w:rPr>
          <w:rFonts w:ascii="Times New Roman" w:hAnsi="Times New Roman" w:cs="Times New Roman"/>
          <w:sz w:val="24"/>
          <w:szCs w:val="24"/>
        </w:rPr>
        <w:t xml:space="preserve">индивидуальное консультирование c целью координации воспитательных усилий педагогов и родителей (законных представителей). </w:t>
      </w:r>
    </w:p>
    <w:p w:rsidR="00505C08" w:rsidRDefault="00505C08" w:rsidP="00FF697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27BC" w:rsidRDefault="00A127BC" w:rsidP="00FF697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5152" w:rsidRPr="00505C08" w:rsidRDefault="000F0CA3" w:rsidP="00505C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5C08">
        <w:rPr>
          <w:rFonts w:ascii="Times New Roman" w:hAnsi="Times New Roman" w:cs="Times New Roman"/>
          <w:b/>
          <w:sz w:val="24"/>
          <w:szCs w:val="24"/>
          <w:u w:val="single"/>
        </w:rPr>
        <w:t>3.12. Модуль «Дополнительное образование»</w:t>
      </w:r>
    </w:p>
    <w:p w:rsidR="002F7851" w:rsidRPr="002F7851" w:rsidRDefault="002F7851" w:rsidP="00FF697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851">
        <w:rPr>
          <w:rFonts w:ascii="Times New Roman" w:hAnsi="Times New Roman" w:cs="Times New Roman"/>
          <w:sz w:val="24"/>
          <w:szCs w:val="24"/>
        </w:rPr>
        <w:t>Основное предназначение дополнительного образования – удовлетворение многообразных потребностей детей в познании и общении, которые далеко не всегда могут быть реализованы в рамках предметного обучения в школе. Дополнительное образование детей по праву рассматривается как важнейшая составляющая образовательного пространства, сложившегося в современном российском обществе. Оно социально востребовано, требует постоянного внимания и поддержки со стороны общества и государства как образование, органично сочетающее в себе воспитание, обучение и развитие личности ребенка.</w:t>
      </w:r>
    </w:p>
    <w:p w:rsidR="002F7851" w:rsidRPr="002F7851" w:rsidRDefault="002F7851" w:rsidP="00FF697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851">
        <w:rPr>
          <w:rFonts w:ascii="Times New Roman" w:hAnsi="Times New Roman" w:cs="Times New Roman"/>
          <w:sz w:val="24"/>
          <w:szCs w:val="24"/>
        </w:rPr>
        <w:t>Особенность дополнительного образования состоит в том, что все его программы предлагаются детям по выбору, в соответствии с их интересами, природными склонностями и способностями.</w:t>
      </w:r>
    </w:p>
    <w:p w:rsidR="002F7851" w:rsidRPr="002F7851" w:rsidRDefault="002F7851" w:rsidP="00FF697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851">
        <w:rPr>
          <w:rFonts w:ascii="Times New Roman" w:hAnsi="Times New Roman" w:cs="Times New Roman"/>
          <w:sz w:val="24"/>
          <w:szCs w:val="24"/>
        </w:rPr>
        <w:t>Занятия в объединениях могут проводиться по дополнительным общеобразовательным</w:t>
      </w:r>
      <w:r w:rsidR="00A127BC">
        <w:rPr>
          <w:rFonts w:ascii="Times New Roman" w:hAnsi="Times New Roman" w:cs="Times New Roman"/>
          <w:sz w:val="24"/>
          <w:szCs w:val="24"/>
        </w:rPr>
        <w:t xml:space="preserve"> </w:t>
      </w:r>
      <w:r w:rsidRPr="002F7851">
        <w:rPr>
          <w:rFonts w:ascii="Times New Roman" w:hAnsi="Times New Roman" w:cs="Times New Roman"/>
          <w:sz w:val="24"/>
          <w:szCs w:val="24"/>
        </w:rPr>
        <w:t>программам различной направленности:</w:t>
      </w:r>
    </w:p>
    <w:p w:rsidR="002F7851" w:rsidRPr="002F7851" w:rsidRDefault="002F7851" w:rsidP="00FF697E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7851">
        <w:rPr>
          <w:rFonts w:ascii="Times New Roman" w:hAnsi="Times New Roman" w:cs="Times New Roman"/>
          <w:sz w:val="24"/>
          <w:szCs w:val="24"/>
        </w:rPr>
        <w:t>технической,</w:t>
      </w:r>
    </w:p>
    <w:p w:rsidR="002F7851" w:rsidRPr="002F7851" w:rsidRDefault="002F7851" w:rsidP="00FF697E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7851">
        <w:rPr>
          <w:rFonts w:ascii="Times New Roman" w:hAnsi="Times New Roman" w:cs="Times New Roman"/>
          <w:sz w:val="24"/>
          <w:szCs w:val="24"/>
        </w:rPr>
        <w:t>естественнонаучной,</w:t>
      </w:r>
    </w:p>
    <w:p w:rsidR="002F7851" w:rsidRPr="002F7851" w:rsidRDefault="002F7851" w:rsidP="00FF697E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7851">
        <w:rPr>
          <w:rFonts w:ascii="Times New Roman" w:hAnsi="Times New Roman" w:cs="Times New Roman"/>
          <w:sz w:val="24"/>
          <w:szCs w:val="24"/>
        </w:rPr>
        <w:t>физкультурно-спортивной,</w:t>
      </w:r>
    </w:p>
    <w:p w:rsidR="002F7851" w:rsidRPr="002F7851" w:rsidRDefault="002F7851" w:rsidP="00FF697E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7851">
        <w:rPr>
          <w:rFonts w:ascii="Times New Roman" w:hAnsi="Times New Roman" w:cs="Times New Roman"/>
          <w:sz w:val="24"/>
          <w:szCs w:val="24"/>
        </w:rPr>
        <w:t>художественной,</w:t>
      </w:r>
    </w:p>
    <w:p w:rsidR="002F7851" w:rsidRPr="002F7851" w:rsidRDefault="002F7851" w:rsidP="00FF697E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7851">
        <w:rPr>
          <w:rFonts w:ascii="Times New Roman" w:hAnsi="Times New Roman" w:cs="Times New Roman"/>
          <w:sz w:val="24"/>
          <w:szCs w:val="24"/>
        </w:rPr>
        <w:t>туристско-краеведческой,</w:t>
      </w:r>
    </w:p>
    <w:p w:rsidR="002F7851" w:rsidRPr="002F7851" w:rsidRDefault="002F7851" w:rsidP="00FF697E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7851">
        <w:rPr>
          <w:rFonts w:ascii="Times New Roman" w:hAnsi="Times New Roman" w:cs="Times New Roman"/>
          <w:sz w:val="24"/>
          <w:szCs w:val="24"/>
        </w:rPr>
        <w:t>социально-педагогической.</w:t>
      </w:r>
    </w:p>
    <w:p w:rsidR="002F7851" w:rsidRPr="002F7851" w:rsidRDefault="002F7851" w:rsidP="00FF697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851">
        <w:rPr>
          <w:rFonts w:ascii="Times New Roman" w:hAnsi="Times New Roman" w:cs="Times New Roman"/>
          <w:sz w:val="24"/>
          <w:szCs w:val="24"/>
        </w:rPr>
        <w:t xml:space="preserve">Проектирование работы с детскими объединениями должно опираться на особенности желаемого облика коллектива, содержание образовательного процесса, особенности организации образовательного процесса, качество образовательных результатов. Исходя из данных параметров, педагог определяет форму организации вверенного ему объединения. </w:t>
      </w:r>
    </w:p>
    <w:p w:rsidR="002F7851" w:rsidRPr="002F7851" w:rsidRDefault="002F7851" w:rsidP="00FF697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851">
        <w:rPr>
          <w:rFonts w:ascii="Times New Roman" w:hAnsi="Times New Roman" w:cs="Times New Roman"/>
          <w:sz w:val="24"/>
          <w:szCs w:val="24"/>
        </w:rPr>
        <w:t>Возможные формы:</w:t>
      </w:r>
    </w:p>
    <w:p w:rsidR="002F7851" w:rsidRPr="002F7851" w:rsidRDefault="002F7851" w:rsidP="00FF697E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7851">
        <w:rPr>
          <w:rFonts w:ascii="Times New Roman" w:hAnsi="Times New Roman" w:cs="Times New Roman"/>
          <w:sz w:val="24"/>
          <w:szCs w:val="24"/>
        </w:rPr>
        <w:t>кружок,</w:t>
      </w:r>
    </w:p>
    <w:p w:rsidR="002F7851" w:rsidRPr="002F7851" w:rsidRDefault="002F7851" w:rsidP="00FF697E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7851">
        <w:rPr>
          <w:rFonts w:ascii="Times New Roman" w:hAnsi="Times New Roman" w:cs="Times New Roman"/>
          <w:sz w:val="24"/>
          <w:szCs w:val="24"/>
        </w:rPr>
        <w:t>секция,</w:t>
      </w:r>
    </w:p>
    <w:p w:rsidR="002F7851" w:rsidRPr="002F7851" w:rsidRDefault="002F7851" w:rsidP="00FF697E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7851">
        <w:rPr>
          <w:rFonts w:ascii="Times New Roman" w:hAnsi="Times New Roman" w:cs="Times New Roman"/>
          <w:sz w:val="24"/>
          <w:szCs w:val="24"/>
        </w:rPr>
        <w:t>студия,</w:t>
      </w:r>
    </w:p>
    <w:p w:rsidR="002F7851" w:rsidRDefault="002F7851" w:rsidP="00FF697E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7851">
        <w:rPr>
          <w:rFonts w:ascii="Times New Roman" w:hAnsi="Times New Roman" w:cs="Times New Roman"/>
          <w:sz w:val="24"/>
          <w:szCs w:val="24"/>
        </w:rPr>
        <w:t>«школа выходного дня»,</w:t>
      </w:r>
    </w:p>
    <w:p w:rsidR="002F7851" w:rsidRPr="002F7851" w:rsidRDefault="002F7851" w:rsidP="00FF697E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7851">
        <w:rPr>
          <w:rFonts w:ascii="Times New Roman" w:hAnsi="Times New Roman" w:cs="Times New Roman"/>
          <w:sz w:val="24"/>
          <w:szCs w:val="24"/>
        </w:rPr>
        <w:t>факультатив.</w:t>
      </w:r>
    </w:p>
    <w:p w:rsidR="002F7851" w:rsidRDefault="002F7851" w:rsidP="00FF697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Курсы дополнительного образования могут входить в перечень платных образовательных услуг, оказываемых </w:t>
      </w:r>
      <w:r w:rsidR="00A127BC">
        <w:rPr>
          <w:rFonts w:ascii="Times New Roman" w:hAnsi="Times New Roman" w:cs="Times New Roman"/>
          <w:sz w:val="24"/>
          <w:szCs w:val="24"/>
        </w:rPr>
        <w:t>образовательным комплексом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F7851" w:rsidRDefault="002F7851" w:rsidP="00FF69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14630" w:rsidRDefault="002F7851" w:rsidP="00FF697E">
      <w:pPr>
        <w:spacing w:after="0"/>
        <w:ind w:firstLine="708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lastRenderedPageBreak/>
        <w:t xml:space="preserve">ГЛАВА </w:t>
      </w:r>
      <w:r w:rsidRPr="002F7851">
        <w:rPr>
          <w:rFonts w:ascii="Times New Roman" w:hAnsi="Times New Roman" w:cs="Times New Roman"/>
          <w:b/>
          <w:iCs/>
          <w:sz w:val="24"/>
          <w:szCs w:val="24"/>
        </w:rPr>
        <w:t xml:space="preserve">4. </w:t>
      </w:r>
    </w:p>
    <w:p w:rsidR="00614630" w:rsidRDefault="002F7851" w:rsidP="00FF697E">
      <w:pPr>
        <w:spacing w:after="0"/>
        <w:ind w:firstLine="708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2F7851">
        <w:rPr>
          <w:rFonts w:ascii="Times New Roman" w:hAnsi="Times New Roman" w:cs="Times New Roman"/>
          <w:b/>
          <w:iCs/>
          <w:sz w:val="24"/>
          <w:szCs w:val="24"/>
        </w:rPr>
        <w:t xml:space="preserve">ОСНОВНЫЕ НАПРАВЛЕНИЯ САМОАНАЛИЗА </w:t>
      </w:r>
    </w:p>
    <w:p w:rsidR="002F7851" w:rsidRDefault="002F7851" w:rsidP="00FF697E">
      <w:pPr>
        <w:spacing w:after="0"/>
        <w:ind w:firstLine="708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2F7851">
        <w:rPr>
          <w:rFonts w:ascii="Times New Roman" w:hAnsi="Times New Roman" w:cs="Times New Roman"/>
          <w:b/>
          <w:iCs/>
          <w:sz w:val="24"/>
          <w:szCs w:val="24"/>
        </w:rPr>
        <w:t>ВОСПИТАТЕЛЬНОЙ РАБОТЫ</w:t>
      </w:r>
    </w:p>
    <w:p w:rsidR="002F7851" w:rsidRPr="002F7851" w:rsidRDefault="002F7851" w:rsidP="00FF697E">
      <w:pPr>
        <w:spacing w:after="0"/>
        <w:ind w:firstLine="708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2F7851" w:rsidRPr="002F7851" w:rsidRDefault="002F7851" w:rsidP="00FF697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7851">
        <w:rPr>
          <w:rFonts w:ascii="Times New Roman" w:hAnsi="Times New Roman" w:cs="Times New Roman"/>
          <w:sz w:val="24"/>
          <w:szCs w:val="24"/>
        </w:rPr>
        <w:t xml:space="preserve">Самоанализ организуемой в </w:t>
      </w:r>
      <w:r w:rsidR="00614630">
        <w:rPr>
          <w:rFonts w:ascii="Times New Roman" w:hAnsi="Times New Roman" w:cs="Times New Roman"/>
          <w:sz w:val="24"/>
          <w:szCs w:val="24"/>
        </w:rPr>
        <w:t>образовательном комплексе</w:t>
      </w:r>
      <w:r w:rsidRPr="002F7851">
        <w:rPr>
          <w:rFonts w:ascii="Times New Roman" w:hAnsi="Times New Roman" w:cs="Times New Roman"/>
          <w:sz w:val="24"/>
          <w:szCs w:val="24"/>
        </w:rPr>
        <w:t xml:space="preserve"> воспитательной работы осуществляется по выбранным направлениям и проводится с ц</w:t>
      </w:r>
      <w:r w:rsidR="00C0705E">
        <w:rPr>
          <w:rFonts w:ascii="Times New Roman" w:hAnsi="Times New Roman" w:cs="Times New Roman"/>
          <w:sz w:val="24"/>
          <w:szCs w:val="24"/>
        </w:rPr>
        <w:t>елью выявления основных проблем</w:t>
      </w:r>
      <w:r w:rsidRPr="002F7851">
        <w:rPr>
          <w:rFonts w:ascii="Times New Roman" w:hAnsi="Times New Roman" w:cs="Times New Roman"/>
          <w:sz w:val="24"/>
          <w:szCs w:val="24"/>
        </w:rPr>
        <w:t xml:space="preserve"> воспитания и последующего их решения. </w:t>
      </w:r>
    </w:p>
    <w:p w:rsidR="002F7851" w:rsidRPr="002F7851" w:rsidRDefault="002F7851" w:rsidP="00FF697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7851">
        <w:rPr>
          <w:rFonts w:ascii="Times New Roman" w:hAnsi="Times New Roman" w:cs="Times New Roman"/>
          <w:sz w:val="24"/>
          <w:szCs w:val="24"/>
        </w:rPr>
        <w:t xml:space="preserve">Самоанализ осуществляется ежегодно силами самой образовательной организации с привлечением (при необходимости и по самостоятельному решению администрации образовательной организации) внешних экспертов. </w:t>
      </w:r>
    </w:p>
    <w:p w:rsidR="002F7851" w:rsidRPr="002F7851" w:rsidRDefault="002F7851" w:rsidP="00FF697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7851">
        <w:rPr>
          <w:rFonts w:ascii="Times New Roman" w:hAnsi="Times New Roman" w:cs="Times New Roman"/>
          <w:sz w:val="24"/>
          <w:szCs w:val="24"/>
        </w:rPr>
        <w:t>Основными принципами, на основе которых осуществляется самоанализ воспитательной работы в школе, являются:</w:t>
      </w:r>
    </w:p>
    <w:p w:rsidR="002F7851" w:rsidRPr="009B2D07" w:rsidRDefault="002F7851" w:rsidP="009B2D07">
      <w:pPr>
        <w:pStyle w:val="a3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2D07">
        <w:rPr>
          <w:rFonts w:ascii="Times New Roman" w:hAnsi="Times New Roman" w:cs="Times New Roman"/>
          <w:sz w:val="24"/>
          <w:szCs w:val="24"/>
        </w:rPr>
        <w:t xml:space="preserve">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 </w:t>
      </w:r>
    </w:p>
    <w:p w:rsidR="002F7851" w:rsidRPr="009B2D07" w:rsidRDefault="002F7851" w:rsidP="009B2D07">
      <w:pPr>
        <w:pStyle w:val="a3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2D07">
        <w:rPr>
          <w:rFonts w:ascii="Times New Roman" w:hAnsi="Times New Roman" w:cs="Times New Roman"/>
          <w:sz w:val="24"/>
          <w:szCs w:val="24"/>
        </w:rPr>
        <w:t xml:space="preserve"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  </w:t>
      </w:r>
    </w:p>
    <w:p w:rsidR="002F7851" w:rsidRPr="009B2D07" w:rsidRDefault="002F7851" w:rsidP="009B2D07">
      <w:pPr>
        <w:pStyle w:val="a3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2D07">
        <w:rPr>
          <w:rFonts w:ascii="Times New Roman" w:hAnsi="Times New Roman" w:cs="Times New Roman"/>
          <w:sz w:val="24"/>
          <w:szCs w:val="24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2F7851" w:rsidRPr="009B2D07" w:rsidRDefault="002F7851" w:rsidP="009B2D07">
      <w:pPr>
        <w:pStyle w:val="a3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2D07">
        <w:rPr>
          <w:rFonts w:ascii="Times New Roman" w:hAnsi="Times New Roman" w:cs="Times New Roman"/>
          <w:sz w:val="24"/>
          <w:szCs w:val="24"/>
        </w:rPr>
        <w:t xml:space="preserve">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</w:t>
      </w:r>
      <w:proofErr w:type="gramStart"/>
      <w:r w:rsidRPr="009B2D07">
        <w:rPr>
          <w:rFonts w:ascii="Times New Roman" w:hAnsi="Times New Roman" w:cs="Times New Roman"/>
          <w:sz w:val="24"/>
          <w:szCs w:val="24"/>
        </w:rPr>
        <w:t>стихийной социализации</w:t>
      </w:r>
      <w:proofErr w:type="gramEnd"/>
      <w:r w:rsidRPr="009B2D07">
        <w:rPr>
          <w:rFonts w:ascii="Times New Roman" w:hAnsi="Times New Roman" w:cs="Times New Roman"/>
          <w:sz w:val="24"/>
          <w:szCs w:val="24"/>
        </w:rPr>
        <w:t xml:space="preserve"> и саморазвития детей.</w:t>
      </w:r>
    </w:p>
    <w:p w:rsidR="002F7851" w:rsidRPr="002F7851" w:rsidRDefault="002F7851" w:rsidP="00FF697E">
      <w:pPr>
        <w:spacing w:after="0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F7851">
        <w:rPr>
          <w:rFonts w:ascii="Times New Roman" w:hAnsi="Times New Roman" w:cs="Times New Roman"/>
          <w:sz w:val="24"/>
          <w:szCs w:val="24"/>
        </w:rPr>
        <w:t>Основными направлениями анализа организуемого в школе воспитательного процесса могут быть следующие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F7851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614630" w:rsidRDefault="00614630" w:rsidP="00FF697E">
      <w:pPr>
        <w:spacing w:after="0"/>
        <w:ind w:firstLine="708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2F7851" w:rsidRPr="002F7851" w:rsidRDefault="002F7851" w:rsidP="00FF697E">
      <w:pPr>
        <w:spacing w:after="0"/>
        <w:ind w:firstLine="708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2F785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1. Результаты воспитания, социализации и саморазвития </w:t>
      </w:r>
      <w:r w:rsidR="00614630">
        <w:rPr>
          <w:rFonts w:ascii="Times New Roman" w:hAnsi="Times New Roman" w:cs="Times New Roman"/>
          <w:b/>
          <w:bCs/>
          <w:i/>
          <w:sz w:val="24"/>
          <w:szCs w:val="24"/>
        </w:rPr>
        <w:t>обучающихся</w:t>
      </w:r>
      <w:r w:rsidRPr="002F785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. </w:t>
      </w:r>
    </w:p>
    <w:p w:rsidR="002F7851" w:rsidRPr="002F7851" w:rsidRDefault="002F7851" w:rsidP="00FF697E">
      <w:pPr>
        <w:spacing w:after="0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F7851">
        <w:rPr>
          <w:rFonts w:ascii="Times New Roman" w:hAnsi="Times New Roman" w:cs="Times New Roman"/>
          <w:iCs/>
          <w:sz w:val="24"/>
          <w:szCs w:val="24"/>
        </w:rPr>
        <w:t xml:space="preserve">Критерием, на основе которого осуществляется данный анализ, является динамика личностного развития </w:t>
      </w:r>
      <w:r w:rsidR="00614630">
        <w:rPr>
          <w:rFonts w:ascii="Times New Roman" w:hAnsi="Times New Roman" w:cs="Times New Roman"/>
          <w:iCs/>
          <w:sz w:val="24"/>
          <w:szCs w:val="24"/>
        </w:rPr>
        <w:t>обучающихся</w:t>
      </w:r>
      <w:r w:rsidRPr="002F7851">
        <w:rPr>
          <w:rFonts w:ascii="Times New Roman" w:hAnsi="Times New Roman" w:cs="Times New Roman"/>
          <w:iCs/>
          <w:sz w:val="24"/>
          <w:szCs w:val="24"/>
        </w:rPr>
        <w:t xml:space="preserve"> каждого класса. </w:t>
      </w:r>
    </w:p>
    <w:p w:rsidR="002F7851" w:rsidRPr="002F7851" w:rsidRDefault="002F7851" w:rsidP="00FF697E">
      <w:pPr>
        <w:spacing w:after="0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F7851">
        <w:rPr>
          <w:rFonts w:ascii="Times New Roman" w:hAnsi="Times New Roman" w:cs="Times New Roman"/>
          <w:iCs/>
          <w:sz w:val="24"/>
          <w:szCs w:val="24"/>
        </w:rPr>
        <w:t xml:space="preserve"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</w:t>
      </w:r>
      <w:r w:rsidR="00C061EE">
        <w:rPr>
          <w:rFonts w:ascii="Times New Roman" w:hAnsi="Times New Roman" w:cs="Times New Roman"/>
          <w:iCs/>
          <w:sz w:val="24"/>
          <w:szCs w:val="24"/>
        </w:rPr>
        <w:t>образовательного комплекса</w:t>
      </w:r>
      <w:r w:rsidRPr="002F7851">
        <w:rPr>
          <w:rFonts w:ascii="Times New Roman" w:hAnsi="Times New Roman" w:cs="Times New Roman"/>
          <w:iCs/>
          <w:sz w:val="24"/>
          <w:szCs w:val="24"/>
        </w:rPr>
        <w:t>.</w:t>
      </w:r>
    </w:p>
    <w:p w:rsidR="002F7851" w:rsidRPr="002F7851" w:rsidRDefault="002F7851" w:rsidP="00FF697E">
      <w:pPr>
        <w:spacing w:after="0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F7851">
        <w:rPr>
          <w:rFonts w:ascii="Times New Roman" w:hAnsi="Times New Roman" w:cs="Times New Roman"/>
          <w:iCs/>
          <w:sz w:val="24"/>
          <w:szCs w:val="24"/>
        </w:rPr>
        <w:t xml:space="preserve">Способом получения информации о результатах воспитания, социализации и саморазвития школьников является педагогическое наблюдение. </w:t>
      </w:r>
    </w:p>
    <w:p w:rsidR="002F7851" w:rsidRPr="002F7851" w:rsidRDefault="002F7851" w:rsidP="00FF697E">
      <w:pPr>
        <w:spacing w:after="0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F7851">
        <w:rPr>
          <w:rFonts w:ascii="Times New Roman" w:hAnsi="Times New Roman" w:cs="Times New Roman"/>
          <w:iCs/>
          <w:sz w:val="24"/>
          <w:szCs w:val="24"/>
        </w:rPr>
        <w:t>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проблемы решить не удалось и почему; какие новые проблемы появились, над чем далее предстоит работать педагогическому коллективу.</w:t>
      </w:r>
    </w:p>
    <w:p w:rsidR="002F7851" w:rsidRPr="002F7851" w:rsidRDefault="002F7851" w:rsidP="00FF697E">
      <w:pPr>
        <w:spacing w:after="0"/>
        <w:ind w:firstLine="708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2F7851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 xml:space="preserve">2. Состояние организуемой в </w:t>
      </w:r>
      <w:r w:rsidR="00C061EE">
        <w:rPr>
          <w:rFonts w:ascii="Times New Roman" w:hAnsi="Times New Roman" w:cs="Times New Roman"/>
          <w:b/>
          <w:bCs/>
          <w:i/>
          <w:sz w:val="24"/>
          <w:szCs w:val="24"/>
        </w:rPr>
        <w:t>образовательном комплексе</w:t>
      </w:r>
      <w:r w:rsidRPr="002F785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совместной деятельности детей и взрослых.</w:t>
      </w:r>
    </w:p>
    <w:p w:rsidR="002F7851" w:rsidRPr="002F7851" w:rsidRDefault="002F7851" w:rsidP="00FF697E">
      <w:pPr>
        <w:spacing w:after="0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F7851">
        <w:rPr>
          <w:rFonts w:ascii="Times New Roman" w:hAnsi="Times New Roman" w:cs="Times New Roman"/>
          <w:iCs/>
          <w:sz w:val="24"/>
          <w:szCs w:val="24"/>
        </w:rPr>
        <w:t xml:space="preserve">Критерием, на основе которого осуществляется данный анализ, является наличие в </w:t>
      </w:r>
      <w:r w:rsidR="007822B1">
        <w:rPr>
          <w:rFonts w:ascii="Times New Roman" w:hAnsi="Times New Roman" w:cs="Times New Roman"/>
          <w:iCs/>
          <w:sz w:val="24"/>
          <w:szCs w:val="24"/>
        </w:rPr>
        <w:t>образовательном комплексе</w:t>
      </w:r>
      <w:r w:rsidRPr="002F7851">
        <w:rPr>
          <w:rFonts w:ascii="Times New Roman" w:hAnsi="Times New Roman" w:cs="Times New Roman"/>
          <w:iCs/>
          <w:sz w:val="24"/>
          <w:szCs w:val="24"/>
        </w:rPr>
        <w:t xml:space="preserve"> интересной, событийно насыщенной и личностно развивающей совместной деятельности детей и взрослых. </w:t>
      </w:r>
    </w:p>
    <w:p w:rsidR="002F7851" w:rsidRPr="002F7851" w:rsidRDefault="002F7851" w:rsidP="00FF697E">
      <w:pPr>
        <w:spacing w:after="0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F7851">
        <w:rPr>
          <w:rFonts w:ascii="Times New Roman" w:hAnsi="Times New Roman" w:cs="Times New Roman"/>
          <w:iCs/>
          <w:sz w:val="24"/>
          <w:szCs w:val="24"/>
        </w:rPr>
        <w:t xml:space="preserve">Осуществляется анализ заместителем директора по воспитательной работе, классными </w:t>
      </w:r>
      <w:r>
        <w:rPr>
          <w:rFonts w:ascii="Times New Roman" w:hAnsi="Times New Roman" w:cs="Times New Roman"/>
          <w:iCs/>
          <w:sz w:val="24"/>
          <w:szCs w:val="24"/>
        </w:rPr>
        <w:t>руководителями с учетом мнения обучающихся и их родителей</w:t>
      </w:r>
      <w:r w:rsidRPr="002F7851">
        <w:rPr>
          <w:rFonts w:ascii="Times New Roman" w:hAnsi="Times New Roman" w:cs="Times New Roman"/>
          <w:iCs/>
          <w:sz w:val="24"/>
          <w:szCs w:val="24"/>
        </w:rPr>
        <w:t>, хорошо знакомы</w:t>
      </w:r>
      <w:r>
        <w:rPr>
          <w:rFonts w:ascii="Times New Roman" w:hAnsi="Times New Roman" w:cs="Times New Roman"/>
          <w:iCs/>
          <w:sz w:val="24"/>
          <w:szCs w:val="24"/>
        </w:rPr>
        <w:t>х</w:t>
      </w:r>
      <w:r w:rsidRPr="002F7851">
        <w:rPr>
          <w:rFonts w:ascii="Times New Roman" w:hAnsi="Times New Roman" w:cs="Times New Roman"/>
          <w:iCs/>
          <w:sz w:val="24"/>
          <w:szCs w:val="24"/>
        </w:rPr>
        <w:t xml:space="preserve"> с деятельностью </w:t>
      </w:r>
      <w:r w:rsidR="00E172A4">
        <w:rPr>
          <w:rFonts w:ascii="Times New Roman" w:hAnsi="Times New Roman" w:cs="Times New Roman"/>
          <w:iCs/>
          <w:sz w:val="24"/>
          <w:szCs w:val="24"/>
        </w:rPr>
        <w:t>образовательного комплекса</w:t>
      </w:r>
      <w:r w:rsidRPr="002F7851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:rsidR="002F7851" w:rsidRPr="002F7851" w:rsidRDefault="002F7851" w:rsidP="00FF697E">
      <w:pPr>
        <w:spacing w:after="0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F7851">
        <w:rPr>
          <w:rFonts w:ascii="Times New Roman" w:hAnsi="Times New Roman" w:cs="Times New Roman"/>
          <w:iCs/>
          <w:sz w:val="24"/>
          <w:szCs w:val="24"/>
        </w:rPr>
        <w:t>Способами</w:t>
      </w:r>
      <w:r w:rsidRPr="002F785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F7851">
        <w:rPr>
          <w:rFonts w:ascii="Times New Roman" w:hAnsi="Times New Roman" w:cs="Times New Roman"/>
          <w:iCs/>
          <w:sz w:val="24"/>
          <w:szCs w:val="24"/>
        </w:rPr>
        <w:t xml:space="preserve">получения информации о состоянии организуемой в </w:t>
      </w:r>
      <w:r w:rsidR="009B2D07">
        <w:rPr>
          <w:rFonts w:ascii="Times New Roman" w:hAnsi="Times New Roman" w:cs="Times New Roman"/>
          <w:iCs/>
          <w:sz w:val="24"/>
          <w:szCs w:val="24"/>
        </w:rPr>
        <w:t>образовательном комплексе</w:t>
      </w:r>
      <w:r w:rsidRPr="002F7851">
        <w:rPr>
          <w:rFonts w:ascii="Times New Roman" w:hAnsi="Times New Roman" w:cs="Times New Roman"/>
          <w:iCs/>
          <w:sz w:val="24"/>
          <w:szCs w:val="24"/>
        </w:rPr>
        <w:t xml:space="preserve"> совместной деятельности детей и взрослых могут быть беседы </w:t>
      </w:r>
      <w:r w:rsidR="009B2D07">
        <w:rPr>
          <w:rFonts w:ascii="Times New Roman" w:hAnsi="Times New Roman" w:cs="Times New Roman"/>
          <w:iCs/>
          <w:sz w:val="24"/>
          <w:szCs w:val="24"/>
        </w:rPr>
        <w:t>с обучающимися</w:t>
      </w:r>
      <w:r w:rsidRPr="002F7851">
        <w:rPr>
          <w:rFonts w:ascii="Times New Roman" w:hAnsi="Times New Roman" w:cs="Times New Roman"/>
          <w:iCs/>
          <w:sz w:val="24"/>
          <w:szCs w:val="24"/>
        </w:rPr>
        <w:t xml:space="preserve"> и их родителями, педагогами,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</w:t>
      </w:r>
      <w:r w:rsidR="009B2D07">
        <w:rPr>
          <w:rFonts w:ascii="Times New Roman" w:hAnsi="Times New Roman" w:cs="Times New Roman"/>
          <w:iCs/>
          <w:sz w:val="24"/>
          <w:szCs w:val="24"/>
        </w:rPr>
        <w:t>образовательного комплекса</w:t>
      </w:r>
      <w:r w:rsidRPr="002F7851">
        <w:rPr>
          <w:rFonts w:ascii="Times New Roman" w:hAnsi="Times New Roman" w:cs="Times New Roman"/>
          <w:iCs/>
          <w:sz w:val="24"/>
          <w:szCs w:val="24"/>
        </w:rPr>
        <w:t>.</w:t>
      </w:r>
    </w:p>
    <w:p w:rsidR="002F7851" w:rsidRPr="002F7851" w:rsidRDefault="002F7851" w:rsidP="00FF697E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F7851">
        <w:rPr>
          <w:rFonts w:ascii="Times New Roman" w:hAnsi="Times New Roman" w:cs="Times New Roman"/>
          <w:iCs/>
          <w:sz w:val="24"/>
          <w:szCs w:val="24"/>
        </w:rPr>
        <w:t>Внимание при этом сосредотачивается на вопросах, связанных с</w:t>
      </w:r>
      <w:r w:rsidRPr="002F7851">
        <w:rPr>
          <w:rFonts w:ascii="Times New Roman" w:hAnsi="Times New Roman" w:cs="Times New Roman"/>
          <w:i/>
          <w:sz w:val="24"/>
          <w:szCs w:val="24"/>
        </w:rPr>
        <w:t>:</w:t>
      </w:r>
    </w:p>
    <w:p w:rsidR="002F7851" w:rsidRPr="009B2D07" w:rsidRDefault="002F7851" w:rsidP="009B2D07">
      <w:pPr>
        <w:pStyle w:val="a3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2D07">
        <w:rPr>
          <w:rFonts w:ascii="Times New Roman" w:hAnsi="Times New Roman" w:cs="Times New Roman"/>
          <w:iCs/>
          <w:sz w:val="24"/>
          <w:szCs w:val="24"/>
        </w:rPr>
        <w:t xml:space="preserve">качеством проводимых </w:t>
      </w:r>
      <w:r w:rsidRPr="009B2D07">
        <w:rPr>
          <w:rFonts w:ascii="Times New Roman" w:hAnsi="Times New Roman" w:cs="Times New Roman"/>
          <w:sz w:val="24"/>
          <w:szCs w:val="24"/>
        </w:rPr>
        <w:t>обще</w:t>
      </w:r>
      <w:r w:rsidR="009B2D07" w:rsidRPr="009B2D07">
        <w:rPr>
          <w:rFonts w:ascii="Times New Roman" w:hAnsi="Times New Roman" w:cs="Times New Roman"/>
          <w:sz w:val="24"/>
          <w:szCs w:val="24"/>
        </w:rPr>
        <w:t>школьных</w:t>
      </w:r>
      <w:r w:rsidRPr="009B2D07">
        <w:rPr>
          <w:rFonts w:ascii="Times New Roman" w:hAnsi="Times New Roman" w:cs="Times New Roman"/>
          <w:sz w:val="24"/>
          <w:szCs w:val="24"/>
        </w:rPr>
        <w:t xml:space="preserve"> ключевых дел;</w:t>
      </w:r>
    </w:p>
    <w:p w:rsidR="002F7851" w:rsidRPr="009B2D07" w:rsidRDefault="009B2D07" w:rsidP="009B2D07">
      <w:pPr>
        <w:pStyle w:val="a3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к</w:t>
      </w:r>
      <w:r w:rsidR="002F7851" w:rsidRPr="009B2D07">
        <w:rPr>
          <w:rFonts w:ascii="Times New Roman" w:hAnsi="Times New Roman" w:cs="Times New Roman"/>
          <w:iCs/>
          <w:sz w:val="24"/>
          <w:szCs w:val="24"/>
        </w:rPr>
        <w:t>ачеством совместной деятельности классных руководителей и их классов;</w:t>
      </w:r>
    </w:p>
    <w:p w:rsidR="002F7851" w:rsidRPr="009B2D07" w:rsidRDefault="002F7851" w:rsidP="009B2D07">
      <w:pPr>
        <w:pStyle w:val="a3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B2D07">
        <w:rPr>
          <w:rFonts w:ascii="Times New Roman" w:hAnsi="Times New Roman" w:cs="Times New Roman"/>
          <w:iCs/>
          <w:sz w:val="24"/>
          <w:szCs w:val="24"/>
        </w:rPr>
        <w:t xml:space="preserve">качеством организуемой в </w:t>
      </w:r>
      <w:r w:rsidR="009B2D07" w:rsidRPr="009B2D07">
        <w:rPr>
          <w:rFonts w:ascii="Times New Roman" w:hAnsi="Times New Roman" w:cs="Times New Roman"/>
          <w:iCs/>
          <w:sz w:val="24"/>
          <w:szCs w:val="24"/>
        </w:rPr>
        <w:t>образовательном комплексе</w:t>
      </w:r>
      <w:r w:rsidRPr="009B2D07">
        <w:rPr>
          <w:rFonts w:ascii="Times New Roman" w:hAnsi="Times New Roman" w:cs="Times New Roman"/>
          <w:sz w:val="24"/>
          <w:szCs w:val="24"/>
        </w:rPr>
        <w:t xml:space="preserve"> внеурочной деятельности;</w:t>
      </w:r>
    </w:p>
    <w:p w:rsidR="002F7851" w:rsidRPr="009B2D07" w:rsidRDefault="002F7851" w:rsidP="009B2D07">
      <w:pPr>
        <w:pStyle w:val="a3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B2D07">
        <w:rPr>
          <w:rFonts w:ascii="Times New Roman" w:hAnsi="Times New Roman" w:cs="Times New Roman"/>
          <w:iCs/>
          <w:sz w:val="24"/>
          <w:szCs w:val="24"/>
        </w:rPr>
        <w:t>качеством реализации личностно развивающего потенциала уроков;</w:t>
      </w:r>
    </w:p>
    <w:p w:rsidR="002F7851" w:rsidRPr="009B2D07" w:rsidRDefault="002F7851" w:rsidP="009B2D07">
      <w:pPr>
        <w:pStyle w:val="a3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B2D07">
        <w:rPr>
          <w:rFonts w:ascii="Times New Roman" w:hAnsi="Times New Roman" w:cs="Times New Roman"/>
          <w:iCs/>
          <w:sz w:val="24"/>
          <w:szCs w:val="24"/>
        </w:rPr>
        <w:t xml:space="preserve">качеством существующего в </w:t>
      </w:r>
      <w:r w:rsidR="00EF70B2">
        <w:rPr>
          <w:rFonts w:ascii="Times New Roman" w:hAnsi="Times New Roman" w:cs="Times New Roman"/>
          <w:iCs/>
          <w:sz w:val="24"/>
          <w:szCs w:val="24"/>
        </w:rPr>
        <w:t>образовательном комплексе</w:t>
      </w:r>
      <w:r w:rsidRPr="009B2D0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B2D07">
        <w:rPr>
          <w:rFonts w:ascii="Times New Roman" w:hAnsi="Times New Roman" w:cs="Times New Roman"/>
          <w:sz w:val="24"/>
          <w:szCs w:val="24"/>
        </w:rPr>
        <w:t>ученического самоуправления;</w:t>
      </w:r>
    </w:p>
    <w:p w:rsidR="002F7851" w:rsidRPr="009B2D07" w:rsidRDefault="002F7851" w:rsidP="009B2D07">
      <w:pPr>
        <w:pStyle w:val="a3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B2D07">
        <w:rPr>
          <w:rFonts w:ascii="Times New Roman" w:hAnsi="Times New Roman" w:cs="Times New Roman"/>
          <w:iCs/>
          <w:sz w:val="24"/>
          <w:szCs w:val="24"/>
        </w:rPr>
        <w:t>качеством</w:t>
      </w:r>
      <w:r w:rsidRPr="009B2D07">
        <w:rPr>
          <w:rFonts w:ascii="Times New Roman" w:hAnsi="Times New Roman" w:cs="Times New Roman"/>
          <w:sz w:val="24"/>
          <w:szCs w:val="24"/>
        </w:rPr>
        <w:t xml:space="preserve"> функционирующих на базе </w:t>
      </w:r>
      <w:r w:rsidR="00EF70B2">
        <w:rPr>
          <w:rFonts w:ascii="Times New Roman" w:hAnsi="Times New Roman" w:cs="Times New Roman"/>
          <w:iCs/>
          <w:sz w:val="24"/>
          <w:szCs w:val="24"/>
        </w:rPr>
        <w:t>образовательного комплекса</w:t>
      </w:r>
      <w:r w:rsidRPr="009B2D07">
        <w:rPr>
          <w:rFonts w:ascii="Times New Roman" w:hAnsi="Times New Roman" w:cs="Times New Roman"/>
          <w:sz w:val="24"/>
          <w:szCs w:val="24"/>
        </w:rPr>
        <w:t xml:space="preserve"> детских общественных объединений;</w:t>
      </w:r>
    </w:p>
    <w:p w:rsidR="002F7851" w:rsidRPr="009B2D07" w:rsidRDefault="00EF70B2" w:rsidP="009B2D07">
      <w:pPr>
        <w:pStyle w:val="a3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к</w:t>
      </w:r>
      <w:r w:rsidR="002F7851" w:rsidRPr="009B2D07">
        <w:rPr>
          <w:rFonts w:ascii="Times New Roman" w:hAnsi="Times New Roman" w:cs="Times New Roman"/>
          <w:iCs/>
          <w:sz w:val="24"/>
          <w:szCs w:val="24"/>
        </w:rPr>
        <w:t>ачеством</w:t>
      </w:r>
      <w:r w:rsidR="002F7851" w:rsidRPr="009B2D07">
        <w:rPr>
          <w:rFonts w:ascii="Times New Roman" w:hAnsi="Times New Roman" w:cs="Times New Roman"/>
          <w:sz w:val="24"/>
          <w:szCs w:val="24"/>
        </w:rPr>
        <w:t xml:space="preserve"> проводимых </w:t>
      </w:r>
      <w:r>
        <w:rPr>
          <w:rFonts w:ascii="Times New Roman" w:hAnsi="Times New Roman" w:cs="Times New Roman"/>
          <w:iCs/>
          <w:sz w:val="24"/>
          <w:szCs w:val="24"/>
        </w:rPr>
        <w:t>образовательном комплексе</w:t>
      </w:r>
      <w:r w:rsidR="002F7851" w:rsidRPr="009B2D07">
        <w:rPr>
          <w:rFonts w:ascii="Times New Roman" w:hAnsi="Times New Roman" w:cs="Times New Roman"/>
          <w:sz w:val="24"/>
          <w:szCs w:val="24"/>
        </w:rPr>
        <w:t xml:space="preserve"> </w:t>
      </w:r>
      <w:r w:rsidR="00290848" w:rsidRPr="009B2D07">
        <w:rPr>
          <w:rFonts w:ascii="Times New Roman" w:hAnsi="Times New Roman" w:cs="Times New Roman"/>
          <w:sz w:val="24"/>
          <w:szCs w:val="24"/>
        </w:rPr>
        <w:t>образовательных путешествий</w:t>
      </w:r>
      <w:r w:rsidR="002F7851" w:rsidRPr="009B2D0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F7851" w:rsidRPr="009B2D07" w:rsidRDefault="002F7851" w:rsidP="009B2D07">
      <w:pPr>
        <w:pStyle w:val="a3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B2D07">
        <w:rPr>
          <w:rFonts w:ascii="Times New Roman" w:hAnsi="Times New Roman" w:cs="Times New Roman"/>
          <w:iCs/>
          <w:sz w:val="24"/>
          <w:szCs w:val="24"/>
        </w:rPr>
        <w:t>качеством</w:t>
      </w:r>
      <w:r w:rsidRPr="009B2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D07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9B2D07">
        <w:rPr>
          <w:rFonts w:ascii="Times New Roman" w:hAnsi="Times New Roman" w:cs="Times New Roman"/>
          <w:sz w:val="24"/>
          <w:szCs w:val="24"/>
        </w:rPr>
        <w:t xml:space="preserve"> работы </w:t>
      </w:r>
      <w:r w:rsidR="00EF70B2">
        <w:rPr>
          <w:rFonts w:ascii="Times New Roman" w:hAnsi="Times New Roman" w:cs="Times New Roman"/>
          <w:iCs/>
          <w:sz w:val="24"/>
          <w:szCs w:val="24"/>
        </w:rPr>
        <w:t>образовательного комплекса</w:t>
      </w:r>
      <w:r w:rsidRPr="009B2D07">
        <w:rPr>
          <w:rFonts w:ascii="Times New Roman" w:hAnsi="Times New Roman" w:cs="Times New Roman"/>
          <w:sz w:val="24"/>
          <w:szCs w:val="24"/>
        </w:rPr>
        <w:t>;</w:t>
      </w:r>
    </w:p>
    <w:p w:rsidR="002F7851" w:rsidRPr="009B2D07" w:rsidRDefault="002F7851" w:rsidP="009B2D07">
      <w:pPr>
        <w:pStyle w:val="a3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B2D07">
        <w:rPr>
          <w:rFonts w:ascii="Times New Roman" w:hAnsi="Times New Roman" w:cs="Times New Roman"/>
          <w:iCs/>
          <w:sz w:val="24"/>
          <w:szCs w:val="24"/>
        </w:rPr>
        <w:t>качеством</w:t>
      </w:r>
      <w:r w:rsidRPr="009B2D07">
        <w:rPr>
          <w:rFonts w:ascii="Times New Roman" w:hAnsi="Times New Roman" w:cs="Times New Roman"/>
          <w:sz w:val="24"/>
          <w:szCs w:val="24"/>
        </w:rPr>
        <w:t xml:space="preserve"> работы </w:t>
      </w:r>
      <w:proofErr w:type="gramStart"/>
      <w:r w:rsidR="00EF70B2">
        <w:rPr>
          <w:rFonts w:ascii="Times New Roman" w:hAnsi="Times New Roman" w:cs="Times New Roman"/>
          <w:sz w:val="24"/>
          <w:szCs w:val="24"/>
        </w:rPr>
        <w:t>школьных</w:t>
      </w:r>
      <w:r w:rsidR="00290848" w:rsidRPr="009B2D07">
        <w:rPr>
          <w:rFonts w:ascii="Times New Roman" w:hAnsi="Times New Roman" w:cs="Times New Roman"/>
          <w:sz w:val="24"/>
          <w:szCs w:val="24"/>
        </w:rPr>
        <w:t xml:space="preserve"> </w:t>
      </w:r>
      <w:r w:rsidRPr="009B2D07">
        <w:rPr>
          <w:rFonts w:ascii="Times New Roman" w:hAnsi="Times New Roman" w:cs="Times New Roman"/>
          <w:sz w:val="24"/>
          <w:szCs w:val="24"/>
        </w:rPr>
        <w:t xml:space="preserve"> медиа</w:t>
      </w:r>
      <w:proofErr w:type="gramEnd"/>
      <w:r w:rsidRPr="009B2D07">
        <w:rPr>
          <w:rFonts w:ascii="Times New Roman" w:hAnsi="Times New Roman" w:cs="Times New Roman"/>
          <w:sz w:val="24"/>
          <w:szCs w:val="24"/>
        </w:rPr>
        <w:t>;</w:t>
      </w:r>
    </w:p>
    <w:p w:rsidR="002F7851" w:rsidRPr="009B2D07" w:rsidRDefault="002F7851" w:rsidP="009B2D07">
      <w:pPr>
        <w:pStyle w:val="a3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B2D07">
        <w:rPr>
          <w:rFonts w:ascii="Times New Roman" w:hAnsi="Times New Roman" w:cs="Times New Roman"/>
          <w:iCs/>
          <w:sz w:val="24"/>
          <w:szCs w:val="24"/>
        </w:rPr>
        <w:t>качеством</w:t>
      </w:r>
      <w:r w:rsidRPr="009B2D07">
        <w:rPr>
          <w:rFonts w:ascii="Times New Roman" w:hAnsi="Times New Roman" w:cs="Times New Roman"/>
          <w:sz w:val="24"/>
          <w:szCs w:val="24"/>
        </w:rPr>
        <w:t xml:space="preserve"> организации предметно-эстетической среды </w:t>
      </w:r>
      <w:r w:rsidR="00EF70B2">
        <w:rPr>
          <w:rFonts w:ascii="Times New Roman" w:hAnsi="Times New Roman" w:cs="Times New Roman"/>
          <w:iCs/>
          <w:sz w:val="24"/>
          <w:szCs w:val="24"/>
        </w:rPr>
        <w:t>образовательного комплекса</w:t>
      </w:r>
      <w:r w:rsidRPr="009B2D07">
        <w:rPr>
          <w:rFonts w:ascii="Times New Roman" w:hAnsi="Times New Roman" w:cs="Times New Roman"/>
          <w:sz w:val="24"/>
          <w:szCs w:val="24"/>
        </w:rPr>
        <w:t>;</w:t>
      </w:r>
    </w:p>
    <w:p w:rsidR="002F7851" w:rsidRPr="009B2D07" w:rsidRDefault="002F7851" w:rsidP="009B2D07">
      <w:pPr>
        <w:pStyle w:val="a3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B2D07">
        <w:rPr>
          <w:rFonts w:ascii="Times New Roman" w:hAnsi="Times New Roman" w:cs="Times New Roman"/>
          <w:iCs/>
          <w:sz w:val="24"/>
          <w:szCs w:val="24"/>
        </w:rPr>
        <w:t xml:space="preserve">качеством взаимодействия школы и семей </w:t>
      </w:r>
      <w:r w:rsidR="00EF70B2">
        <w:rPr>
          <w:rFonts w:ascii="Times New Roman" w:hAnsi="Times New Roman" w:cs="Times New Roman"/>
          <w:iCs/>
          <w:sz w:val="24"/>
          <w:szCs w:val="24"/>
        </w:rPr>
        <w:t>обучающихся</w:t>
      </w:r>
      <w:r w:rsidR="00290848" w:rsidRPr="009B2D07">
        <w:rPr>
          <w:rFonts w:ascii="Times New Roman" w:hAnsi="Times New Roman" w:cs="Times New Roman"/>
          <w:iCs/>
          <w:sz w:val="24"/>
          <w:szCs w:val="24"/>
        </w:rPr>
        <w:t>,</w:t>
      </w:r>
    </w:p>
    <w:p w:rsidR="00290848" w:rsidRPr="009B2D07" w:rsidRDefault="00290848" w:rsidP="009B2D07">
      <w:pPr>
        <w:pStyle w:val="a3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B2D07">
        <w:rPr>
          <w:rFonts w:ascii="Times New Roman" w:hAnsi="Times New Roman" w:cs="Times New Roman"/>
          <w:iCs/>
          <w:sz w:val="24"/>
          <w:szCs w:val="24"/>
        </w:rPr>
        <w:t xml:space="preserve">качеством организуемого в </w:t>
      </w:r>
      <w:r w:rsidR="00EF70B2">
        <w:rPr>
          <w:rFonts w:ascii="Times New Roman" w:hAnsi="Times New Roman" w:cs="Times New Roman"/>
          <w:iCs/>
          <w:sz w:val="24"/>
          <w:szCs w:val="24"/>
        </w:rPr>
        <w:t>образовательном комплексе</w:t>
      </w:r>
      <w:r w:rsidRPr="009B2D07">
        <w:rPr>
          <w:rFonts w:ascii="Times New Roman" w:hAnsi="Times New Roman" w:cs="Times New Roman"/>
          <w:iCs/>
          <w:sz w:val="24"/>
          <w:szCs w:val="24"/>
        </w:rPr>
        <w:t xml:space="preserve"> дополнительного образования.</w:t>
      </w:r>
    </w:p>
    <w:p w:rsidR="002F7851" w:rsidRPr="002F7851" w:rsidRDefault="002F7851" w:rsidP="00FF697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7851">
        <w:rPr>
          <w:rFonts w:ascii="Times New Roman" w:hAnsi="Times New Roman" w:cs="Times New Roman"/>
          <w:iCs/>
          <w:sz w:val="24"/>
          <w:szCs w:val="24"/>
        </w:rPr>
        <w:t xml:space="preserve">Итогом самоанализа </w:t>
      </w:r>
      <w:r w:rsidR="00EF70B2">
        <w:rPr>
          <w:rFonts w:ascii="Times New Roman" w:hAnsi="Times New Roman" w:cs="Times New Roman"/>
          <w:sz w:val="24"/>
          <w:szCs w:val="24"/>
        </w:rPr>
        <w:t>организуемой в</w:t>
      </w:r>
      <w:r w:rsidR="00EF70B2" w:rsidRPr="00EF70B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F70B2">
        <w:rPr>
          <w:rFonts w:ascii="Times New Roman" w:hAnsi="Times New Roman" w:cs="Times New Roman"/>
          <w:iCs/>
          <w:sz w:val="24"/>
          <w:szCs w:val="24"/>
        </w:rPr>
        <w:t>образовательном комплексе</w:t>
      </w:r>
      <w:r w:rsidRPr="002F7851">
        <w:rPr>
          <w:rFonts w:ascii="Times New Roman" w:hAnsi="Times New Roman" w:cs="Times New Roman"/>
          <w:sz w:val="24"/>
          <w:szCs w:val="24"/>
        </w:rPr>
        <w:t xml:space="preserve"> воспитательной работы является перечень выявленных проблем, над которыми предстоит работать педагогическому коллективу.</w:t>
      </w:r>
    </w:p>
    <w:p w:rsidR="002F7851" w:rsidRPr="002F7851" w:rsidRDefault="002F7851" w:rsidP="00FF697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2F7851" w:rsidRPr="002F7851" w:rsidSect="009C719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 Pro Cond Semibold">
    <w:altName w:val="Century"/>
    <w:charset w:val="CC"/>
    <w:family w:val="roman"/>
    <w:pitch w:val="variable"/>
    <w:sig w:usb0="00000001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555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E"/>
    <w:multiLevelType w:val="singleLevel"/>
    <w:tmpl w:val="0000000E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2F3584"/>
    <w:multiLevelType w:val="hybridMultilevel"/>
    <w:tmpl w:val="9662A150"/>
    <w:lvl w:ilvl="0" w:tplc="B64ABC0C">
      <w:numFmt w:val="bullet"/>
      <w:lvlText w:val="•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7356D1"/>
    <w:multiLevelType w:val="hybridMultilevel"/>
    <w:tmpl w:val="B4E67A22"/>
    <w:lvl w:ilvl="0" w:tplc="B64ABC0C">
      <w:numFmt w:val="bullet"/>
      <w:lvlText w:val="•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1DC7A95"/>
    <w:multiLevelType w:val="hybridMultilevel"/>
    <w:tmpl w:val="F6C47506"/>
    <w:lvl w:ilvl="0" w:tplc="B64ABC0C">
      <w:numFmt w:val="bullet"/>
      <w:lvlText w:val="•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2687C3C"/>
    <w:multiLevelType w:val="hybridMultilevel"/>
    <w:tmpl w:val="AE2417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29E10EA"/>
    <w:multiLevelType w:val="hybridMultilevel"/>
    <w:tmpl w:val="334C67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6674F3E"/>
    <w:multiLevelType w:val="hybridMultilevel"/>
    <w:tmpl w:val="96AE32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9A22B96"/>
    <w:multiLevelType w:val="hybridMultilevel"/>
    <w:tmpl w:val="9D321B06"/>
    <w:lvl w:ilvl="0" w:tplc="B64ABC0C">
      <w:numFmt w:val="bullet"/>
      <w:lvlText w:val="•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5A6C80"/>
    <w:multiLevelType w:val="hybridMultilevel"/>
    <w:tmpl w:val="C91E1E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B34143"/>
    <w:multiLevelType w:val="hybridMultilevel"/>
    <w:tmpl w:val="F77287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46C20CC"/>
    <w:multiLevelType w:val="hybridMultilevel"/>
    <w:tmpl w:val="D576B38A"/>
    <w:lvl w:ilvl="0" w:tplc="B64ABC0C">
      <w:numFmt w:val="bullet"/>
      <w:lvlText w:val="•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AD15BB"/>
    <w:multiLevelType w:val="hybridMultilevel"/>
    <w:tmpl w:val="9146C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1C22B1"/>
    <w:multiLevelType w:val="hybridMultilevel"/>
    <w:tmpl w:val="2FBE01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36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36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36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36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36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36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36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360" w:hanging="360"/>
      </w:pPr>
      <w:rPr>
        <w:sz w:val="28"/>
      </w:rPr>
    </w:lvl>
  </w:abstractNum>
  <w:abstractNum w:abstractNumId="17" w15:restartNumberingAfterBreak="0">
    <w:nsid w:val="274B1F52"/>
    <w:multiLevelType w:val="hybridMultilevel"/>
    <w:tmpl w:val="C8840154"/>
    <w:lvl w:ilvl="0" w:tplc="B64ABC0C">
      <w:numFmt w:val="bullet"/>
      <w:lvlText w:val="•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E3B3A2A"/>
    <w:multiLevelType w:val="hybridMultilevel"/>
    <w:tmpl w:val="5DA63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D15316"/>
    <w:multiLevelType w:val="hybridMultilevel"/>
    <w:tmpl w:val="86841E0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16E0EF9"/>
    <w:multiLevelType w:val="hybridMultilevel"/>
    <w:tmpl w:val="0D46A6E0"/>
    <w:lvl w:ilvl="0" w:tplc="B64ABC0C">
      <w:numFmt w:val="bullet"/>
      <w:lvlText w:val="•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6F138B"/>
    <w:multiLevelType w:val="hybridMultilevel"/>
    <w:tmpl w:val="FA9E044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2EC5775"/>
    <w:multiLevelType w:val="hybridMultilevel"/>
    <w:tmpl w:val="EE00328A"/>
    <w:lvl w:ilvl="0" w:tplc="B64ABC0C">
      <w:numFmt w:val="bullet"/>
      <w:lvlText w:val="•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A75A6E"/>
    <w:multiLevelType w:val="hybridMultilevel"/>
    <w:tmpl w:val="1BCE19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4D21C6F"/>
    <w:multiLevelType w:val="hybridMultilevel"/>
    <w:tmpl w:val="FFD401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A3C3E79"/>
    <w:multiLevelType w:val="hybridMultilevel"/>
    <w:tmpl w:val="BE625A8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EBD29C8"/>
    <w:multiLevelType w:val="hybridMultilevel"/>
    <w:tmpl w:val="0D40A3D8"/>
    <w:lvl w:ilvl="0" w:tplc="B64ABC0C">
      <w:numFmt w:val="bullet"/>
      <w:lvlText w:val="•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9F06E1"/>
    <w:multiLevelType w:val="hybridMultilevel"/>
    <w:tmpl w:val="3522C3BE"/>
    <w:lvl w:ilvl="0" w:tplc="B64ABC0C">
      <w:numFmt w:val="bullet"/>
      <w:lvlText w:val="•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7A76F5"/>
    <w:multiLevelType w:val="hybridMultilevel"/>
    <w:tmpl w:val="BA6EA8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3222DB9"/>
    <w:multiLevelType w:val="hybridMultilevel"/>
    <w:tmpl w:val="B630C5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3522E7"/>
    <w:multiLevelType w:val="hybridMultilevel"/>
    <w:tmpl w:val="943085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AE7576C"/>
    <w:multiLevelType w:val="hybridMultilevel"/>
    <w:tmpl w:val="35963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C5480E"/>
    <w:multiLevelType w:val="hybridMultilevel"/>
    <w:tmpl w:val="0122F598"/>
    <w:lvl w:ilvl="0" w:tplc="B64ABC0C">
      <w:numFmt w:val="bullet"/>
      <w:lvlText w:val="•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917DF2"/>
    <w:multiLevelType w:val="hybridMultilevel"/>
    <w:tmpl w:val="0BC4B374"/>
    <w:lvl w:ilvl="0" w:tplc="B64ABC0C">
      <w:numFmt w:val="bullet"/>
      <w:lvlText w:val="•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320EEC"/>
    <w:multiLevelType w:val="hybridMultilevel"/>
    <w:tmpl w:val="50B4A3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5C82762"/>
    <w:multiLevelType w:val="hybridMultilevel"/>
    <w:tmpl w:val="13E45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F61928"/>
    <w:multiLevelType w:val="hybridMultilevel"/>
    <w:tmpl w:val="787A73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F6D2BAD"/>
    <w:multiLevelType w:val="hybridMultilevel"/>
    <w:tmpl w:val="729E8D7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0486763"/>
    <w:multiLevelType w:val="hybridMultilevel"/>
    <w:tmpl w:val="BDE0E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8A61B1"/>
    <w:multiLevelType w:val="hybridMultilevel"/>
    <w:tmpl w:val="208AD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D87946"/>
    <w:multiLevelType w:val="hybridMultilevel"/>
    <w:tmpl w:val="A64EA68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62F466AC"/>
    <w:multiLevelType w:val="hybridMultilevel"/>
    <w:tmpl w:val="4B3217DC"/>
    <w:lvl w:ilvl="0" w:tplc="B64ABC0C">
      <w:numFmt w:val="bullet"/>
      <w:lvlText w:val="•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FF52AF"/>
    <w:multiLevelType w:val="hybridMultilevel"/>
    <w:tmpl w:val="9A88F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F80980"/>
    <w:multiLevelType w:val="hybridMultilevel"/>
    <w:tmpl w:val="5950E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AB016D"/>
    <w:multiLevelType w:val="hybridMultilevel"/>
    <w:tmpl w:val="E1B6BE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 w15:restartNumberingAfterBreak="0">
    <w:nsid w:val="7C3960BD"/>
    <w:multiLevelType w:val="hybridMultilevel"/>
    <w:tmpl w:val="D60886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007100"/>
    <w:multiLevelType w:val="hybridMultilevel"/>
    <w:tmpl w:val="C0F87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3"/>
  </w:num>
  <w:num w:numId="3">
    <w:abstractNumId w:val="48"/>
  </w:num>
  <w:num w:numId="4">
    <w:abstractNumId w:val="47"/>
  </w:num>
  <w:num w:numId="5">
    <w:abstractNumId w:val="42"/>
  </w:num>
  <w:num w:numId="6">
    <w:abstractNumId w:val="38"/>
  </w:num>
  <w:num w:numId="7">
    <w:abstractNumId w:val="45"/>
  </w:num>
  <w:num w:numId="8">
    <w:abstractNumId w:val="16"/>
  </w:num>
  <w:num w:numId="9">
    <w:abstractNumId w:val="14"/>
  </w:num>
  <w:num w:numId="10">
    <w:abstractNumId w:val="37"/>
  </w:num>
  <w:num w:numId="11">
    <w:abstractNumId w:val="23"/>
  </w:num>
  <w:num w:numId="12">
    <w:abstractNumId w:val="46"/>
  </w:num>
  <w:num w:numId="13">
    <w:abstractNumId w:val="44"/>
  </w:num>
  <w:num w:numId="14">
    <w:abstractNumId w:val="34"/>
  </w:num>
  <w:num w:numId="15">
    <w:abstractNumId w:val="40"/>
  </w:num>
  <w:num w:numId="16">
    <w:abstractNumId w:val="21"/>
  </w:num>
  <w:num w:numId="17">
    <w:abstractNumId w:val="30"/>
  </w:num>
  <w:num w:numId="18">
    <w:abstractNumId w:val="36"/>
  </w:num>
  <w:num w:numId="19">
    <w:abstractNumId w:val="24"/>
  </w:num>
  <w:num w:numId="20">
    <w:abstractNumId w:val="12"/>
  </w:num>
  <w:num w:numId="21">
    <w:abstractNumId w:val="25"/>
  </w:num>
  <w:num w:numId="22">
    <w:abstractNumId w:val="8"/>
  </w:num>
  <w:num w:numId="23">
    <w:abstractNumId w:val="35"/>
  </w:num>
  <w:num w:numId="24">
    <w:abstractNumId w:val="9"/>
  </w:num>
  <w:num w:numId="25">
    <w:abstractNumId w:val="31"/>
  </w:num>
  <w:num w:numId="26">
    <w:abstractNumId w:val="17"/>
  </w:num>
  <w:num w:numId="27">
    <w:abstractNumId w:val="13"/>
  </w:num>
  <w:num w:numId="28">
    <w:abstractNumId w:val="29"/>
  </w:num>
  <w:num w:numId="29">
    <w:abstractNumId w:val="11"/>
  </w:num>
  <w:num w:numId="30">
    <w:abstractNumId w:val="27"/>
  </w:num>
  <w:num w:numId="31">
    <w:abstractNumId w:val="4"/>
  </w:num>
  <w:num w:numId="32">
    <w:abstractNumId w:val="33"/>
  </w:num>
  <w:num w:numId="33">
    <w:abstractNumId w:val="41"/>
  </w:num>
  <w:num w:numId="34">
    <w:abstractNumId w:val="5"/>
  </w:num>
  <w:num w:numId="35">
    <w:abstractNumId w:val="7"/>
  </w:num>
  <w:num w:numId="36">
    <w:abstractNumId w:val="15"/>
  </w:num>
  <w:num w:numId="37">
    <w:abstractNumId w:val="20"/>
  </w:num>
  <w:num w:numId="38">
    <w:abstractNumId w:val="26"/>
  </w:num>
  <w:num w:numId="39">
    <w:abstractNumId w:val="39"/>
  </w:num>
  <w:num w:numId="40">
    <w:abstractNumId w:val="22"/>
  </w:num>
  <w:num w:numId="41">
    <w:abstractNumId w:val="32"/>
  </w:num>
  <w:num w:numId="42">
    <w:abstractNumId w:val="10"/>
  </w:num>
  <w:num w:numId="43">
    <w:abstractNumId w:val="6"/>
  </w:num>
  <w:num w:numId="44">
    <w:abstractNumId w:val="28"/>
  </w:num>
  <w:num w:numId="45">
    <w:abstractNumId w:val="1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46021"/>
    <w:rsid w:val="00002F99"/>
    <w:rsid w:val="00005F7C"/>
    <w:rsid w:val="000062AC"/>
    <w:rsid w:val="0000683B"/>
    <w:rsid w:val="00021695"/>
    <w:rsid w:val="00042887"/>
    <w:rsid w:val="000447EE"/>
    <w:rsid w:val="00064117"/>
    <w:rsid w:val="00067167"/>
    <w:rsid w:val="0007439C"/>
    <w:rsid w:val="00094CCB"/>
    <w:rsid w:val="00097A0C"/>
    <w:rsid w:val="000A3AD6"/>
    <w:rsid w:val="000A7878"/>
    <w:rsid w:val="000B28E0"/>
    <w:rsid w:val="000D5B24"/>
    <w:rsid w:val="000E7B74"/>
    <w:rsid w:val="000F0CA3"/>
    <w:rsid w:val="000F4CFC"/>
    <w:rsid w:val="00100D23"/>
    <w:rsid w:val="00123A72"/>
    <w:rsid w:val="00125A0A"/>
    <w:rsid w:val="00134077"/>
    <w:rsid w:val="00152D64"/>
    <w:rsid w:val="00156459"/>
    <w:rsid w:val="001704DC"/>
    <w:rsid w:val="00175B66"/>
    <w:rsid w:val="001852CE"/>
    <w:rsid w:val="00192B99"/>
    <w:rsid w:val="0019385E"/>
    <w:rsid w:val="00195832"/>
    <w:rsid w:val="001B1478"/>
    <w:rsid w:val="001E09F5"/>
    <w:rsid w:val="001E3EF1"/>
    <w:rsid w:val="00204E56"/>
    <w:rsid w:val="00212D8D"/>
    <w:rsid w:val="002305AD"/>
    <w:rsid w:val="00235F90"/>
    <w:rsid w:val="00243B04"/>
    <w:rsid w:val="0024583F"/>
    <w:rsid w:val="0026133F"/>
    <w:rsid w:val="0027509C"/>
    <w:rsid w:val="002765E2"/>
    <w:rsid w:val="00283362"/>
    <w:rsid w:val="00290848"/>
    <w:rsid w:val="00291FE2"/>
    <w:rsid w:val="002A1FD6"/>
    <w:rsid w:val="002B34B3"/>
    <w:rsid w:val="002D4869"/>
    <w:rsid w:val="002E0CCA"/>
    <w:rsid w:val="002E111D"/>
    <w:rsid w:val="002F7851"/>
    <w:rsid w:val="00311D8B"/>
    <w:rsid w:val="00312055"/>
    <w:rsid w:val="00327C34"/>
    <w:rsid w:val="0033202C"/>
    <w:rsid w:val="00333CF1"/>
    <w:rsid w:val="003420E3"/>
    <w:rsid w:val="00367336"/>
    <w:rsid w:val="0037767D"/>
    <w:rsid w:val="003824E0"/>
    <w:rsid w:val="003936FB"/>
    <w:rsid w:val="0039622A"/>
    <w:rsid w:val="003A4B1D"/>
    <w:rsid w:val="003D4F55"/>
    <w:rsid w:val="003E58CB"/>
    <w:rsid w:val="003F0F8A"/>
    <w:rsid w:val="003F1AE5"/>
    <w:rsid w:val="00400176"/>
    <w:rsid w:val="0043322C"/>
    <w:rsid w:val="00455B85"/>
    <w:rsid w:val="004631D7"/>
    <w:rsid w:val="0046628B"/>
    <w:rsid w:val="00466732"/>
    <w:rsid w:val="004944B1"/>
    <w:rsid w:val="0049650E"/>
    <w:rsid w:val="00505C08"/>
    <w:rsid w:val="00510B6B"/>
    <w:rsid w:val="0052029A"/>
    <w:rsid w:val="00520D91"/>
    <w:rsid w:val="00523060"/>
    <w:rsid w:val="0053508F"/>
    <w:rsid w:val="005452EE"/>
    <w:rsid w:val="00547A3C"/>
    <w:rsid w:val="00555152"/>
    <w:rsid w:val="0056382C"/>
    <w:rsid w:val="00581DCA"/>
    <w:rsid w:val="00591402"/>
    <w:rsid w:val="00593B40"/>
    <w:rsid w:val="005A61C8"/>
    <w:rsid w:val="005B0154"/>
    <w:rsid w:val="005B4DA7"/>
    <w:rsid w:val="005C349D"/>
    <w:rsid w:val="005C586B"/>
    <w:rsid w:val="005D4B72"/>
    <w:rsid w:val="005E3477"/>
    <w:rsid w:val="005F37ED"/>
    <w:rsid w:val="005F5B0D"/>
    <w:rsid w:val="0060060A"/>
    <w:rsid w:val="00614630"/>
    <w:rsid w:val="0061633E"/>
    <w:rsid w:val="00625CBE"/>
    <w:rsid w:val="006343EC"/>
    <w:rsid w:val="0063487D"/>
    <w:rsid w:val="00652EB3"/>
    <w:rsid w:val="006541D2"/>
    <w:rsid w:val="006764D1"/>
    <w:rsid w:val="006830DB"/>
    <w:rsid w:val="006973BE"/>
    <w:rsid w:val="006A19D3"/>
    <w:rsid w:val="006B15F5"/>
    <w:rsid w:val="006C3D5E"/>
    <w:rsid w:val="006D6875"/>
    <w:rsid w:val="00701986"/>
    <w:rsid w:val="00707F2C"/>
    <w:rsid w:val="00713653"/>
    <w:rsid w:val="007164D6"/>
    <w:rsid w:val="00731659"/>
    <w:rsid w:val="00737CBA"/>
    <w:rsid w:val="00743B23"/>
    <w:rsid w:val="00747B95"/>
    <w:rsid w:val="00754488"/>
    <w:rsid w:val="00755B2C"/>
    <w:rsid w:val="0075683E"/>
    <w:rsid w:val="00762861"/>
    <w:rsid w:val="00765918"/>
    <w:rsid w:val="00774A0F"/>
    <w:rsid w:val="007822B1"/>
    <w:rsid w:val="00795203"/>
    <w:rsid w:val="0079638F"/>
    <w:rsid w:val="0079681B"/>
    <w:rsid w:val="007D0747"/>
    <w:rsid w:val="007D2307"/>
    <w:rsid w:val="007D28FF"/>
    <w:rsid w:val="007D58FE"/>
    <w:rsid w:val="007E7BA0"/>
    <w:rsid w:val="00800B98"/>
    <w:rsid w:val="00815565"/>
    <w:rsid w:val="00847A38"/>
    <w:rsid w:val="00851A38"/>
    <w:rsid w:val="0085207F"/>
    <w:rsid w:val="008522E1"/>
    <w:rsid w:val="008657FF"/>
    <w:rsid w:val="00870470"/>
    <w:rsid w:val="00873BD6"/>
    <w:rsid w:val="00876F13"/>
    <w:rsid w:val="00881739"/>
    <w:rsid w:val="0088220B"/>
    <w:rsid w:val="0088334D"/>
    <w:rsid w:val="008A155F"/>
    <w:rsid w:val="008A4D2B"/>
    <w:rsid w:val="008B1B53"/>
    <w:rsid w:val="008B5D48"/>
    <w:rsid w:val="008C0390"/>
    <w:rsid w:val="008C276E"/>
    <w:rsid w:val="008E3603"/>
    <w:rsid w:val="008E76FB"/>
    <w:rsid w:val="008F025A"/>
    <w:rsid w:val="008F2468"/>
    <w:rsid w:val="00907792"/>
    <w:rsid w:val="0091585D"/>
    <w:rsid w:val="0093215F"/>
    <w:rsid w:val="00944165"/>
    <w:rsid w:val="009654B8"/>
    <w:rsid w:val="00971989"/>
    <w:rsid w:val="0097446B"/>
    <w:rsid w:val="009759F4"/>
    <w:rsid w:val="00977103"/>
    <w:rsid w:val="009802EB"/>
    <w:rsid w:val="00991AFB"/>
    <w:rsid w:val="009B2D07"/>
    <w:rsid w:val="009C0BF4"/>
    <w:rsid w:val="009C7192"/>
    <w:rsid w:val="009D24BD"/>
    <w:rsid w:val="009D7AD9"/>
    <w:rsid w:val="009E6731"/>
    <w:rsid w:val="00A00C40"/>
    <w:rsid w:val="00A04A01"/>
    <w:rsid w:val="00A05081"/>
    <w:rsid w:val="00A127BC"/>
    <w:rsid w:val="00A23B69"/>
    <w:rsid w:val="00A31F1B"/>
    <w:rsid w:val="00A5498E"/>
    <w:rsid w:val="00A74AC2"/>
    <w:rsid w:val="00A77627"/>
    <w:rsid w:val="00A86021"/>
    <w:rsid w:val="00AA19F4"/>
    <w:rsid w:val="00AA6504"/>
    <w:rsid w:val="00AB254E"/>
    <w:rsid w:val="00AB3E15"/>
    <w:rsid w:val="00AC53DA"/>
    <w:rsid w:val="00AC5918"/>
    <w:rsid w:val="00AC66BD"/>
    <w:rsid w:val="00AC7717"/>
    <w:rsid w:val="00AD14B8"/>
    <w:rsid w:val="00AD494A"/>
    <w:rsid w:val="00AE77C7"/>
    <w:rsid w:val="00AF21B3"/>
    <w:rsid w:val="00AF6381"/>
    <w:rsid w:val="00B0406F"/>
    <w:rsid w:val="00B1241C"/>
    <w:rsid w:val="00B15655"/>
    <w:rsid w:val="00B2228B"/>
    <w:rsid w:val="00B338E2"/>
    <w:rsid w:val="00B375AA"/>
    <w:rsid w:val="00B433A1"/>
    <w:rsid w:val="00B5009A"/>
    <w:rsid w:val="00B56B0A"/>
    <w:rsid w:val="00B62077"/>
    <w:rsid w:val="00BA0745"/>
    <w:rsid w:val="00BA2B37"/>
    <w:rsid w:val="00BA6755"/>
    <w:rsid w:val="00BA7D98"/>
    <w:rsid w:val="00BB0A89"/>
    <w:rsid w:val="00BB0FCD"/>
    <w:rsid w:val="00BC330D"/>
    <w:rsid w:val="00BD0A90"/>
    <w:rsid w:val="00BD1230"/>
    <w:rsid w:val="00BE2134"/>
    <w:rsid w:val="00C01F5B"/>
    <w:rsid w:val="00C061EE"/>
    <w:rsid w:val="00C0705E"/>
    <w:rsid w:val="00C118C8"/>
    <w:rsid w:val="00C46021"/>
    <w:rsid w:val="00C74D1F"/>
    <w:rsid w:val="00C83945"/>
    <w:rsid w:val="00C83BF0"/>
    <w:rsid w:val="00C93CD9"/>
    <w:rsid w:val="00CA6185"/>
    <w:rsid w:val="00CB0F7A"/>
    <w:rsid w:val="00CB20EB"/>
    <w:rsid w:val="00CC39BB"/>
    <w:rsid w:val="00CD0483"/>
    <w:rsid w:val="00CD12B3"/>
    <w:rsid w:val="00CD326F"/>
    <w:rsid w:val="00CE01B3"/>
    <w:rsid w:val="00CF229F"/>
    <w:rsid w:val="00CF2D39"/>
    <w:rsid w:val="00CF6743"/>
    <w:rsid w:val="00D05A0E"/>
    <w:rsid w:val="00D22893"/>
    <w:rsid w:val="00D4000C"/>
    <w:rsid w:val="00D4068C"/>
    <w:rsid w:val="00D46804"/>
    <w:rsid w:val="00D5134F"/>
    <w:rsid w:val="00D52CF4"/>
    <w:rsid w:val="00D73E1C"/>
    <w:rsid w:val="00D757B6"/>
    <w:rsid w:val="00D7702B"/>
    <w:rsid w:val="00D81602"/>
    <w:rsid w:val="00D82654"/>
    <w:rsid w:val="00D9428E"/>
    <w:rsid w:val="00DC43C7"/>
    <w:rsid w:val="00DD5429"/>
    <w:rsid w:val="00DD77D0"/>
    <w:rsid w:val="00DE3FB4"/>
    <w:rsid w:val="00E00F31"/>
    <w:rsid w:val="00E01604"/>
    <w:rsid w:val="00E06A30"/>
    <w:rsid w:val="00E13A72"/>
    <w:rsid w:val="00E172A4"/>
    <w:rsid w:val="00E2007E"/>
    <w:rsid w:val="00E230BB"/>
    <w:rsid w:val="00E3756C"/>
    <w:rsid w:val="00E651DE"/>
    <w:rsid w:val="00E70D4B"/>
    <w:rsid w:val="00E720EA"/>
    <w:rsid w:val="00E778F6"/>
    <w:rsid w:val="00EA3BAA"/>
    <w:rsid w:val="00EA4B08"/>
    <w:rsid w:val="00EA4DBC"/>
    <w:rsid w:val="00EA5FBB"/>
    <w:rsid w:val="00EA76B7"/>
    <w:rsid w:val="00EC3915"/>
    <w:rsid w:val="00EE2997"/>
    <w:rsid w:val="00EF1657"/>
    <w:rsid w:val="00EF70B2"/>
    <w:rsid w:val="00EF7260"/>
    <w:rsid w:val="00F06F7C"/>
    <w:rsid w:val="00F43B8A"/>
    <w:rsid w:val="00F47B39"/>
    <w:rsid w:val="00F5790B"/>
    <w:rsid w:val="00F60D70"/>
    <w:rsid w:val="00F71826"/>
    <w:rsid w:val="00FA2646"/>
    <w:rsid w:val="00FA41D4"/>
    <w:rsid w:val="00FD1611"/>
    <w:rsid w:val="00FD7895"/>
    <w:rsid w:val="00FF48AF"/>
    <w:rsid w:val="00FF697E"/>
    <w:rsid w:val="00FF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A6094E16-873B-4613-BE79-E9334F468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4D1"/>
  </w:style>
  <w:style w:type="paragraph" w:styleId="2">
    <w:name w:val="heading 2"/>
    <w:basedOn w:val="a"/>
    <w:link w:val="20"/>
    <w:uiPriority w:val="9"/>
    <w:qFormat/>
    <w:rsid w:val="00DE3F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3FB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List Paragraph"/>
    <w:basedOn w:val="a"/>
    <w:link w:val="a4"/>
    <w:uiPriority w:val="99"/>
    <w:qFormat/>
    <w:rsid w:val="00C46021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qFormat/>
    <w:locked/>
    <w:rsid w:val="00DE3FB4"/>
  </w:style>
  <w:style w:type="paragraph" w:customStyle="1" w:styleId="ParaAttribute30">
    <w:name w:val="ParaAttribute30"/>
    <w:rsid w:val="00DE3FB4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484">
    <w:name w:val="CharAttribute484"/>
    <w:uiPriority w:val="99"/>
    <w:rsid w:val="00DE3FB4"/>
    <w:rPr>
      <w:rFonts w:ascii="Times New Roman" w:eastAsia="Times New Roman"/>
      <w:i/>
      <w:sz w:val="28"/>
    </w:rPr>
  </w:style>
  <w:style w:type="paragraph" w:styleId="a5">
    <w:name w:val="footnote text"/>
    <w:basedOn w:val="a"/>
    <w:link w:val="a6"/>
    <w:uiPriority w:val="99"/>
    <w:rsid w:val="00DE3F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DE3FB4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uiPriority w:val="99"/>
    <w:semiHidden/>
    <w:rsid w:val="00DE3FB4"/>
    <w:rPr>
      <w:vertAlign w:val="superscript"/>
    </w:rPr>
  </w:style>
  <w:style w:type="paragraph" w:customStyle="1" w:styleId="ParaAttribute38">
    <w:name w:val="ParaAttribute38"/>
    <w:rsid w:val="00DE3FB4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501">
    <w:name w:val="CharAttribute501"/>
    <w:uiPriority w:val="99"/>
    <w:rsid w:val="00DE3FB4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DE3FB4"/>
    <w:rPr>
      <w:rFonts w:ascii="Times New Roman" w:eastAsia="Times New Roman"/>
      <w:i/>
      <w:sz w:val="28"/>
    </w:rPr>
  </w:style>
  <w:style w:type="paragraph" w:styleId="a8">
    <w:name w:val="No Spacing"/>
    <w:link w:val="a9"/>
    <w:uiPriority w:val="1"/>
    <w:qFormat/>
    <w:rsid w:val="00DE3FB4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9">
    <w:name w:val="Без интервала Знак"/>
    <w:link w:val="a8"/>
    <w:uiPriority w:val="1"/>
    <w:rsid w:val="00DE3FB4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511">
    <w:name w:val="CharAttribute511"/>
    <w:uiPriority w:val="99"/>
    <w:rsid w:val="00DE3FB4"/>
    <w:rPr>
      <w:rFonts w:ascii="Times New Roman" w:eastAsia="Times New Roman"/>
      <w:sz w:val="28"/>
    </w:rPr>
  </w:style>
  <w:style w:type="character" w:customStyle="1" w:styleId="CharAttribute512">
    <w:name w:val="CharAttribute512"/>
    <w:rsid w:val="00DE3FB4"/>
    <w:rPr>
      <w:rFonts w:ascii="Times New Roman" w:eastAsia="Times New Roman"/>
      <w:sz w:val="28"/>
    </w:rPr>
  </w:style>
  <w:style w:type="character" w:customStyle="1" w:styleId="CharAttribute3">
    <w:name w:val="CharAttribute3"/>
    <w:rsid w:val="00DE3FB4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DE3FB4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DE3FB4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DE3FB4"/>
    <w:rPr>
      <w:rFonts w:ascii="Times New Roman" w:eastAsia="Batang" w:hAnsi="Batang"/>
      <w:color w:val="00000A"/>
      <w:sz w:val="28"/>
    </w:rPr>
  </w:style>
  <w:style w:type="paragraph" w:styleId="aa">
    <w:name w:val="Body Text Indent"/>
    <w:basedOn w:val="a"/>
    <w:link w:val="ab"/>
    <w:unhideWhenUsed/>
    <w:rsid w:val="00DE3FB4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lang w:eastAsia="en-US"/>
    </w:rPr>
  </w:style>
  <w:style w:type="character" w:customStyle="1" w:styleId="ab">
    <w:name w:val="Основной текст с отступом Знак"/>
    <w:basedOn w:val="a0"/>
    <w:link w:val="aa"/>
    <w:rsid w:val="00DE3FB4"/>
    <w:rPr>
      <w:rFonts w:ascii="Calibri" w:eastAsia="Calibri" w:hAnsi="Calibri" w:cs="Times New Roman"/>
      <w:lang w:eastAsia="en-US"/>
    </w:rPr>
  </w:style>
  <w:style w:type="paragraph" w:styleId="3">
    <w:name w:val="Body Text Indent 3"/>
    <w:basedOn w:val="a"/>
    <w:link w:val="30"/>
    <w:unhideWhenUsed/>
    <w:rsid w:val="00DE3FB4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rsid w:val="00DE3FB4"/>
    <w:rPr>
      <w:rFonts w:ascii="Calibri" w:eastAsia="Calibri" w:hAnsi="Calibri" w:cs="Times New Roman"/>
      <w:sz w:val="16"/>
      <w:szCs w:val="16"/>
      <w:lang w:eastAsia="en-US"/>
    </w:rPr>
  </w:style>
  <w:style w:type="paragraph" w:styleId="21">
    <w:name w:val="Body Text Indent 2"/>
    <w:basedOn w:val="a"/>
    <w:link w:val="22"/>
    <w:unhideWhenUsed/>
    <w:rsid w:val="00DE3FB4"/>
    <w:pPr>
      <w:spacing w:before="64" w:after="120" w:line="480" w:lineRule="auto"/>
      <w:ind w:left="283" w:right="816"/>
      <w:jc w:val="both"/>
    </w:pPr>
    <w:rPr>
      <w:rFonts w:ascii="Calibri" w:eastAsia="Calibri" w:hAnsi="Calibri" w:cs="Times New Roman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DE3FB4"/>
    <w:rPr>
      <w:rFonts w:ascii="Calibri" w:eastAsia="Calibri" w:hAnsi="Calibri" w:cs="Times New Roman"/>
      <w:lang w:eastAsia="en-US"/>
    </w:rPr>
  </w:style>
  <w:style w:type="character" w:customStyle="1" w:styleId="CharAttribute504">
    <w:name w:val="CharAttribute504"/>
    <w:rsid w:val="00DE3FB4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DE3FB4"/>
    <w:pPr>
      <w:overflowPunct w:val="0"/>
      <w:autoSpaceDE w:val="0"/>
      <w:autoSpaceDN w:val="0"/>
      <w:adjustRightInd w:val="0"/>
      <w:spacing w:after="0" w:line="360" w:lineRule="auto"/>
      <w:ind w:firstLine="539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styleId="ac">
    <w:name w:val="Block Text"/>
    <w:basedOn w:val="a"/>
    <w:rsid w:val="00DE3FB4"/>
    <w:pPr>
      <w:shd w:val="clear" w:color="auto" w:fill="FFFFFF"/>
      <w:spacing w:after="0" w:line="360" w:lineRule="auto"/>
      <w:ind w:left="-709" w:right="-9" w:firstLine="709"/>
      <w:jc w:val="both"/>
    </w:pPr>
    <w:rPr>
      <w:rFonts w:ascii="Times New Roman" w:eastAsia="Times New Roman" w:hAnsi="Times New Roman" w:cs="Times New Roman"/>
      <w:spacing w:val="5"/>
      <w:sz w:val="24"/>
      <w:szCs w:val="20"/>
    </w:rPr>
  </w:style>
  <w:style w:type="paragraph" w:customStyle="1" w:styleId="ParaAttribute0">
    <w:name w:val="ParaAttribute0"/>
    <w:rsid w:val="00DE3FB4"/>
    <w:pPr>
      <w:spacing w:after="0" w:line="240" w:lineRule="auto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8">
    <w:name w:val="ParaAttribute8"/>
    <w:rsid w:val="00DE3FB4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268">
    <w:name w:val="CharAttribute268"/>
    <w:rsid w:val="00DE3FB4"/>
    <w:rPr>
      <w:rFonts w:ascii="Times New Roman" w:eastAsia="Times New Roman"/>
      <w:sz w:val="28"/>
    </w:rPr>
  </w:style>
  <w:style w:type="character" w:customStyle="1" w:styleId="CharAttribute269">
    <w:name w:val="CharAttribute269"/>
    <w:rsid w:val="00DE3FB4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DE3FB4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DE3FB4"/>
    <w:rPr>
      <w:rFonts w:ascii="Times New Roman" w:eastAsia="Times New Roman"/>
      <w:sz w:val="28"/>
    </w:rPr>
  </w:style>
  <w:style w:type="character" w:customStyle="1" w:styleId="CharAttribute273">
    <w:name w:val="CharAttribute273"/>
    <w:rsid w:val="00DE3FB4"/>
    <w:rPr>
      <w:rFonts w:ascii="Times New Roman" w:eastAsia="Times New Roman"/>
      <w:sz w:val="28"/>
    </w:rPr>
  </w:style>
  <w:style w:type="character" w:customStyle="1" w:styleId="CharAttribute274">
    <w:name w:val="CharAttribute274"/>
    <w:rsid w:val="00DE3FB4"/>
    <w:rPr>
      <w:rFonts w:ascii="Times New Roman" w:eastAsia="Times New Roman"/>
      <w:sz w:val="28"/>
    </w:rPr>
  </w:style>
  <w:style w:type="character" w:customStyle="1" w:styleId="CharAttribute275">
    <w:name w:val="CharAttribute275"/>
    <w:rsid w:val="00DE3FB4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DE3FB4"/>
    <w:rPr>
      <w:rFonts w:ascii="Times New Roman" w:eastAsia="Times New Roman"/>
      <w:sz w:val="28"/>
    </w:rPr>
  </w:style>
  <w:style w:type="character" w:customStyle="1" w:styleId="CharAttribute277">
    <w:name w:val="CharAttribute277"/>
    <w:rsid w:val="00DE3FB4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DE3FB4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DE3FB4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DE3FB4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DE3FB4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DE3FB4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DE3FB4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DE3FB4"/>
    <w:rPr>
      <w:rFonts w:ascii="Times New Roman" w:eastAsia="Times New Roman"/>
      <w:sz w:val="28"/>
    </w:rPr>
  </w:style>
  <w:style w:type="character" w:customStyle="1" w:styleId="CharAttribute285">
    <w:name w:val="CharAttribute285"/>
    <w:rsid w:val="00DE3FB4"/>
    <w:rPr>
      <w:rFonts w:ascii="Times New Roman" w:eastAsia="Times New Roman"/>
      <w:sz w:val="28"/>
    </w:rPr>
  </w:style>
  <w:style w:type="character" w:customStyle="1" w:styleId="CharAttribute286">
    <w:name w:val="CharAttribute286"/>
    <w:rsid w:val="00DE3FB4"/>
    <w:rPr>
      <w:rFonts w:ascii="Times New Roman" w:eastAsia="Times New Roman"/>
      <w:sz w:val="28"/>
    </w:rPr>
  </w:style>
  <w:style w:type="character" w:customStyle="1" w:styleId="CharAttribute287">
    <w:name w:val="CharAttribute287"/>
    <w:rsid w:val="00DE3FB4"/>
    <w:rPr>
      <w:rFonts w:ascii="Times New Roman" w:eastAsia="Times New Roman"/>
      <w:sz w:val="28"/>
    </w:rPr>
  </w:style>
  <w:style w:type="character" w:customStyle="1" w:styleId="CharAttribute288">
    <w:name w:val="CharAttribute288"/>
    <w:rsid w:val="00DE3FB4"/>
    <w:rPr>
      <w:rFonts w:ascii="Times New Roman" w:eastAsia="Times New Roman"/>
      <w:sz w:val="28"/>
    </w:rPr>
  </w:style>
  <w:style w:type="character" w:customStyle="1" w:styleId="CharAttribute289">
    <w:name w:val="CharAttribute289"/>
    <w:rsid w:val="00DE3FB4"/>
    <w:rPr>
      <w:rFonts w:ascii="Times New Roman" w:eastAsia="Times New Roman"/>
      <w:sz w:val="28"/>
    </w:rPr>
  </w:style>
  <w:style w:type="character" w:customStyle="1" w:styleId="CharAttribute290">
    <w:name w:val="CharAttribute290"/>
    <w:rsid w:val="00DE3FB4"/>
    <w:rPr>
      <w:rFonts w:ascii="Times New Roman" w:eastAsia="Times New Roman"/>
      <w:sz w:val="28"/>
    </w:rPr>
  </w:style>
  <w:style w:type="character" w:customStyle="1" w:styleId="CharAttribute291">
    <w:name w:val="CharAttribute291"/>
    <w:rsid w:val="00DE3FB4"/>
    <w:rPr>
      <w:rFonts w:ascii="Times New Roman" w:eastAsia="Times New Roman"/>
      <w:sz w:val="28"/>
    </w:rPr>
  </w:style>
  <w:style w:type="character" w:customStyle="1" w:styleId="CharAttribute292">
    <w:name w:val="CharAttribute292"/>
    <w:rsid w:val="00DE3FB4"/>
    <w:rPr>
      <w:rFonts w:ascii="Times New Roman" w:eastAsia="Times New Roman"/>
      <w:sz w:val="28"/>
    </w:rPr>
  </w:style>
  <w:style w:type="character" w:customStyle="1" w:styleId="CharAttribute293">
    <w:name w:val="CharAttribute293"/>
    <w:rsid w:val="00DE3FB4"/>
    <w:rPr>
      <w:rFonts w:ascii="Times New Roman" w:eastAsia="Times New Roman"/>
      <w:sz w:val="28"/>
    </w:rPr>
  </w:style>
  <w:style w:type="character" w:customStyle="1" w:styleId="CharAttribute294">
    <w:name w:val="CharAttribute294"/>
    <w:rsid w:val="00DE3FB4"/>
    <w:rPr>
      <w:rFonts w:ascii="Times New Roman" w:eastAsia="Times New Roman"/>
      <w:sz w:val="28"/>
    </w:rPr>
  </w:style>
  <w:style w:type="character" w:customStyle="1" w:styleId="CharAttribute295">
    <w:name w:val="CharAttribute295"/>
    <w:rsid w:val="00DE3FB4"/>
    <w:rPr>
      <w:rFonts w:ascii="Times New Roman" w:eastAsia="Times New Roman"/>
      <w:sz w:val="28"/>
    </w:rPr>
  </w:style>
  <w:style w:type="character" w:customStyle="1" w:styleId="CharAttribute296">
    <w:name w:val="CharAttribute296"/>
    <w:rsid w:val="00DE3FB4"/>
    <w:rPr>
      <w:rFonts w:ascii="Times New Roman" w:eastAsia="Times New Roman"/>
      <w:sz w:val="28"/>
    </w:rPr>
  </w:style>
  <w:style w:type="character" w:customStyle="1" w:styleId="CharAttribute297">
    <w:name w:val="CharAttribute297"/>
    <w:rsid w:val="00DE3FB4"/>
    <w:rPr>
      <w:rFonts w:ascii="Times New Roman" w:eastAsia="Times New Roman"/>
      <w:sz w:val="28"/>
    </w:rPr>
  </w:style>
  <w:style w:type="character" w:customStyle="1" w:styleId="CharAttribute298">
    <w:name w:val="CharAttribute298"/>
    <w:rsid w:val="00DE3FB4"/>
    <w:rPr>
      <w:rFonts w:ascii="Times New Roman" w:eastAsia="Times New Roman"/>
      <w:sz w:val="28"/>
    </w:rPr>
  </w:style>
  <w:style w:type="character" w:customStyle="1" w:styleId="CharAttribute299">
    <w:name w:val="CharAttribute299"/>
    <w:rsid w:val="00DE3FB4"/>
    <w:rPr>
      <w:rFonts w:ascii="Times New Roman" w:eastAsia="Times New Roman"/>
      <w:sz w:val="28"/>
    </w:rPr>
  </w:style>
  <w:style w:type="character" w:customStyle="1" w:styleId="CharAttribute300">
    <w:name w:val="CharAttribute300"/>
    <w:rsid w:val="00DE3FB4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DE3FB4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DE3FB4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DE3FB4"/>
    <w:rPr>
      <w:rFonts w:ascii="Times New Roman" w:eastAsia="Times New Roman"/>
      <w:sz w:val="28"/>
    </w:rPr>
  </w:style>
  <w:style w:type="character" w:customStyle="1" w:styleId="CharAttribute305">
    <w:name w:val="CharAttribute305"/>
    <w:rsid w:val="00DE3FB4"/>
    <w:rPr>
      <w:rFonts w:ascii="Times New Roman" w:eastAsia="Times New Roman"/>
      <w:sz w:val="28"/>
    </w:rPr>
  </w:style>
  <w:style w:type="character" w:customStyle="1" w:styleId="CharAttribute306">
    <w:name w:val="CharAttribute306"/>
    <w:rsid w:val="00DE3FB4"/>
    <w:rPr>
      <w:rFonts w:ascii="Times New Roman" w:eastAsia="Times New Roman"/>
      <w:sz w:val="28"/>
    </w:rPr>
  </w:style>
  <w:style w:type="character" w:customStyle="1" w:styleId="CharAttribute307">
    <w:name w:val="CharAttribute307"/>
    <w:rsid w:val="00DE3FB4"/>
    <w:rPr>
      <w:rFonts w:ascii="Times New Roman" w:eastAsia="Times New Roman"/>
      <w:sz w:val="28"/>
    </w:rPr>
  </w:style>
  <w:style w:type="character" w:customStyle="1" w:styleId="CharAttribute308">
    <w:name w:val="CharAttribute308"/>
    <w:rsid w:val="00DE3FB4"/>
    <w:rPr>
      <w:rFonts w:ascii="Times New Roman" w:eastAsia="Times New Roman"/>
      <w:sz w:val="28"/>
    </w:rPr>
  </w:style>
  <w:style w:type="character" w:customStyle="1" w:styleId="CharAttribute309">
    <w:name w:val="CharAttribute309"/>
    <w:rsid w:val="00DE3FB4"/>
    <w:rPr>
      <w:rFonts w:ascii="Times New Roman" w:eastAsia="Times New Roman"/>
      <w:sz w:val="28"/>
    </w:rPr>
  </w:style>
  <w:style w:type="character" w:customStyle="1" w:styleId="CharAttribute310">
    <w:name w:val="CharAttribute310"/>
    <w:rsid w:val="00DE3FB4"/>
    <w:rPr>
      <w:rFonts w:ascii="Times New Roman" w:eastAsia="Times New Roman"/>
      <w:sz w:val="28"/>
    </w:rPr>
  </w:style>
  <w:style w:type="character" w:customStyle="1" w:styleId="CharAttribute311">
    <w:name w:val="CharAttribute311"/>
    <w:rsid w:val="00DE3FB4"/>
    <w:rPr>
      <w:rFonts w:ascii="Times New Roman" w:eastAsia="Times New Roman"/>
      <w:sz w:val="28"/>
    </w:rPr>
  </w:style>
  <w:style w:type="character" w:customStyle="1" w:styleId="CharAttribute312">
    <w:name w:val="CharAttribute312"/>
    <w:rsid w:val="00DE3FB4"/>
    <w:rPr>
      <w:rFonts w:ascii="Times New Roman" w:eastAsia="Times New Roman"/>
      <w:sz w:val="28"/>
    </w:rPr>
  </w:style>
  <w:style w:type="character" w:customStyle="1" w:styleId="CharAttribute313">
    <w:name w:val="CharAttribute313"/>
    <w:rsid w:val="00DE3FB4"/>
    <w:rPr>
      <w:rFonts w:ascii="Times New Roman" w:eastAsia="Times New Roman"/>
      <w:sz w:val="28"/>
    </w:rPr>
  </w:style>
  <w:style w:type="character" w:customStyle="1" w:styleId="CharAttribute314">
    <w:name w:val="CharAttribute314"/>
    <w:rsid w:val="00DE3FB4"/>
    <w:rPr>
      <w:rFonts w:ascii="Times New Roman" w:eastAsia="Times New Roman"/>
      <w:sz w:val="28"/>
    </w:rPr>
  </w:style>
  <w:style w:type="character" w:customStyle="1" w:styleId="CharAttribute315">
    <w:name w:val="CharAttribute315"/>
    <w:rsid w:val="00DE3FB4"/>
    <w:rPr>
      <w:rFonts w:ascii="Times New Roman" w:eastAsia="Times New Roman"/>
      <w:sz w:val="28"/>
    </w:rPr>
  </w:style>
  <w:style w:type="character" w:customStyle="1" w:styleId="CharAttribute316">
    <w:name w:val="CharAttribute316"/>
    <w:rsid w:val="00DE3FB4"/>
    <w:rPr>
      <w:rFonts w:ascii="Times New Roman" w:eastAsia="Times New Roman"/>
      <w:sz w:val="28"/>
    </w:rPr>
  </w:style>
  <w:style w:type="character" w:customStyle="1" w:styleId="CharAttribute317">
    <w:name w:val="CharAttribute317"/>
    <w:rsid w:val="00DE3FB4"/>
    <w:rPr>
      <w:rFonts w:ascii="Times New Roman" w:eastAsia="Times New Roman"/>
      <w:sz w:val="28"/>
    </w:rPr>
  </w:style>
  <w:style w:type="character" w:customStyle="1" w:styleId="CharAttribute318">
    <w:name w:val="CharAttribute318"/>
    <w:rsid w:val="00DE3FB4"/>
    <w:rPr>
      <w:rFonts w:ascii="Times New Roman" w:eastAsia="Times New Roman"/>
      <w:sz w:val="28"/>
    </w:rPr>
  </w:style>
  <w:style w:type="character" w:customStyle="1" w:styleId="CharAttribute319">
    <w:name w:val="CharAttribute319"/>
    <w:rsid w:val="00DE3FB4"/>
    <w:rPr>
      <w:rFonts w:ascii="Times New Roman" w:eastAsia="Times New Roman"/>
      <w:sz w:val="28"/>
    </w:rPr>
  </w:style>
  <w:style w:type="character" w:customStyle="1" w:styleId="CharAttribute320">
    <w:name w:val="CharAttribute320"/>
    <w:rsid w:val="00DE3FB4"/>
    <w:rPr>
      <w:rFonts w:ascii="Times New Roman" w:eastAsia="Times New Roman"/>
      <w:sz w:val="28"/>
    </w:rPr>
  </w:style>
  <w:style w:type="character" w:customStyle="1" w:styleId="CharAttribute321">
    <w:name w:val="CharAttribute321"/>
    <w:rsid w:val="00DE3FB4"/>
    <w:rPr>
      <w:rFonts w:ascii="Times New Roman" w:eastAsia="Times New Roman"/>
      <w:sz w:val="28"/>
    </w:rPr>
  </w:style>
  <w:style w:type="character" w:customStyle="1" w:styleId="CharAttribute322">
    <w:name w:val="CharAttribute322"/>
    <w:rsid w:val="00DE3FB4"/>
    <w:rPr>
      <w:rFonts w:ascii="Times New Roman" w:eastAsia="Times New Roman"/>
      <w:sz w:val="28"/>
    </w:rPr>
  </w:style>
  <w:style w:type="character" w:customStyle="1" w:styleId="CharAttribute323">
    <w:name w:val="CharAttribute323"/>
    <w:rsid w:val="00DE3FB4"/>
    <w:rPr>
      <w:rFonts w:ascii="Times New Roman" w:eastAsia="Times New Roman"/>
      <w:sz w:val="28"/>
    </w:rPr>
  </w:style>
  <w:style w:type="character" w:customStyle="1" w:styleId="CharAttribute324">
    <w:name w:val="CharAttribute324"/>
    <w:rsid w:val="00DE3FB4"/>
    <w:rPr>
      <w:rFonts w:ascii="Times New Roman" w:eastAsia="Times New Roman"/>
      <w:sz w:val="28"/>
    </w:rPr>
  </w:style>
  <w:style w:type="character" w:customStyle="1" w:styleId="CharAttribute325">
    <w:name w:val="CharAttribute325"/>
    <w:rsid w:val="00DE3FB4"/>
    <w:rPr>
      <w:rFonts w:ascii="Times New Roman" w:eastAsia="Times New Roman"/>
      <w:sz w:val="28"/>
    </w:rPr>
  </w:style>
  <w:style w:type="character" w:customStyle="1" w:styleId="CharAttribute326">
    <w:name w:val="CharAttribute326"/>
    <w:rsid w:val="00DE3FB4"/>
    <w:rPr>
      <w:rFonts w:ascii="Times New Roman" w:eastAsia="Times New Roman"/>
      <w:sz w:val="28"/>
    </w:rPr>
  </w:style>
  <w:style w:type="character" w:customStyle="1" w:styleId="CharAttribute327">
    <w:name w:val="CharAttribute327"/>
    <w:rsid w:val="00DE3FB4"/>
    <w:rPr>
      <w:rFonts w:ascii="Times New Roman" w:eastAsia="Times New Roman"/>
      <w:sz w:val="28"/>
    </w:rPr>
  </w:style>
  <w:style w:type="character" w:customStyle="1" w:styleId="CharAttribute328">
    <w:name w:val="CharAttribute328"/>
    <w:rsid w:val="00DE3FB4"/>
    <w:rPr>
      <w:rFonts w:ascii="Times New Roman" w:eastAsia="Times New Roman"/>
      <w:sz w:val="28"/>
    </w:rPr>
  </w:style>
  <w:style w:type="character" w:customStyle="1" w:styleId="CharAttribute329">
    <w:name w:val="CharAttribute329"/>
    <w:rsid w:val="00DE3FB4"/>
    <w:rPr>
      <w:rFonts w:ascii="Times New Roman" w:eastAsia="Times New Roman"/>
      <w:sz w:val="28"/>
    </w:rPr>
  </w:style>
  <w:style w:type="character" w:customStyle="1" w:styleId="CharAttribute330">
    <w:name w:val="CharAttribute330"/>
    <w:rsid w:val="00DE3FB4"/>
    <w:rPr>
      <w:rFonts w:ascii="Times New Roman" w:eastAsia="Times New Roman"/>
      <w:sz w:val="28"/>
    </w:rPr>
  </w:style>
  <w:style w:type="character" w:customStyle="1" w:styleId="CharAttribute331">
    <w:name w:val="CharAttribute331"/>
    <w:rsid w:val="00DE3FB4"/>
    <w:rPr>
      <w:rFonts w:ascii="Times New Roman" w:eastAsia="Times New Roman"/>
      <w:sz w:val="28"/>
    </w:rPr>
  </w:style>
  <w:style w:type="character" w:customStyle="1" w:styleId="CharAttribute332">
    <w:name w:val="CharAttribute332"/>
    <w:rsid w:val="00DE3FB4"/>
    <w:rPr>
      <w:rFonts w:ascii="Times New Roman" w:eastAsia="Times New Roman"/>
      <w:sz w:val="28"/>
    </w:rPr>
  </w:style>
  <w:style w:type="character" w:customStyle="1" w:styleId="CharAttribute333">
    <w:name w:val="CharAttribute333"/>
    <w:rsid w:val="00DE3FB4"/>
    <w:rPr>
      <w:rFonts w:ascii="Times New Roman" w:eastAsia="Times New Roman"/>
      <w:sz w:val="28"/>
    </w:rPr>
  </w:style>
  <w:style w:type="character" w:customStyle="1" w:styleId="CharAttribute334">
    <w:name w:val="CharAttribute334"/>
    <w:rsid w:val="00DE3FB4"/>
    <w:rPr>
      <w:rFonts w:ascii="Times New Roman" w:eastAsia="Times New Roman"/>
      <w:sz w:val="28"/>
    </w:rPr>
  </w:style>
  <w:style w:type="character" w:customStyle="1" w:styleId="CharAttribute335">
    <w:name w:val="CharAttribute335"/>
    <w:rsid w:val="00DE3FB4"/>
    <w:rPr>
      <w:rFonts w:ascii="Times New Roman" w:eastAsia="Times New Roman"/>
      <w:sz w:val="28"/>
    </w:rPr>
  </w:style>
  <w:style w:type="character" w:customStyle="1" w:styleId="CharAttribute514">
    <w:name w:val="CharAttribute514"/>
    <w:rsid w:val="00DE3FB4"/>
    <w:rPr>
      <w:rFonts w:ascii="Times New Roman" w:eastAsia="Times New Roman"/>
      <w:sz w:val="28"/>
    </w:rPr>
  </w:style>
  <w:style w:type="character" w:customStyle="1" w:styleId="CharAttribute520">
    <w:name w:val="CharAttribute520"/>
    <w:rsid w:val="00DE3FB4"/>
    <w:rPr>
      <w:rFonts w:ascii="Times New Roman" w:eastAsia="Times New Roman"/>
      <w:sz w:val="28"/>
    </w:rPr>
  </w:style>
  <w:style w:type="character" w:customStyle="1" w:styleId="CharAttribute521">
    <w:name w:val="CharAttribute521"/>
    <w:rsid w:val="00DE3FB4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DE3FB4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DE3FB4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16">
    <w:name w:val="ParaAttribute16"/>
    <w:uiPriority w:val="99"/>
    <w:rsid w:val="00DE3FB4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485">
    <w:name w:val="CharAttribute485"/>
    <w:uiPriority w:val="99"/>
    <w:rsid w:val="00DE3FB4"/>
    <w:rPr>
      <w:rFonts w:ascii="Times New Roman" w:eastAsia="Times New Roman"/>
      <w:i/>
      <w:sz w:val="22"/>
    </w:rPr>
  </w:style>
  <w:style w:type="character" w:customStyle="1" w:styleId="ad">
    <w:name w:val="Текст примечания Знак"/>
    <w:basedOn w:val="a0"/>
    <w:link w:val="ae"/>
    <w:uiPriority w:val="99"/>
    <w:semiHidden/>
    <w:rsid w:val="00DE3FB4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e">
    <w:name w:val="annotation text"/>
    <w:basedOn w:val="a"/>
    <w:link w:val="ad"/>
    <w:uiPriority w:val="99"/>
    <w:semiHidden/>
    <w:unhideWhenUsed/>
    <w:rsid w:val="00DE3FB4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character" w:customStyle="1" w:styleId="af">
    <w:name w:val="Тема примечания Знак"/>
    <w:basedOn w:val="ad"/>
    <w:link w:val="af0"/>
    <w:uiPriority w:val="99"/>
    <w:semiHidden/>
    <w:rsid w:val="00DE3FB4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styleId="af0">
    <w:name w:val="annotation subject"/>
    <w:basedOn w:val="ae"/>
    <w:next w:val="ae"/>
    <w:link w:val="af"/>
    <w:uiPriority w:val="99"/>
    <w:semiHidden/>
    <w:unhideWhenUsed/>
    <w:rsid w:val="00DE3FB4"/>
    <w:rPr>
      <w:b/>
      <w:bCs/>
    </w:rPr>
  </w:style>
  <w:style w:type="character" w:customStyle="1" w:styleId="af1">
    <w:name w:val="Текст выноски Знак"/>
    <w:basedOn w:val="a0"/>
    <w:link w:val="af2"/>
    <w:uiPriority w:val="99"/>
    <w:semiHidden/>
    <w:rsid w:val="00DE3FB4"/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paragraph" w:styleId="af2">
    <w:name w:val="Balloon Text"/>
    <w:basedOn w:val="a"/>
    <w:link w:val="af1"/>
    <w:uiPriority w:val="99"/>
    <w:semiHidden/>
    <w:unhideWhenUsed/>
    <w:rsid w:val="00DE3FB4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paragraph" w:customStyle="1" w:styleId="1">
    <w:name w:val="Без интервала1"/>
    <w:aliases w:val="основа"/>
    <w:rsid w:val="00DE3FB4"/>
    <w:pPr>
      <w:spacing w:after="0" w:line="240" w:lineRule="auto"/>
    </w:pPr>
    <w:rPr>
      <w:rFonts w:ascii="Calibri" w:eastAsia="Times New Roman" w:hAnsi="Calibri" w:cs="Times New Roman"/>
      <w:szCs w:val="20"/>
      <w:lang w:val="en-US" w:eastAsia="en-US" w:bidi="en-US"/>
    </w:rPr>
  </w:style>
  <w:style w:type="character" w:customStyle="1" w:styleId="CharAttribute526">
    <w:name w:val="CharAttribute526"/>
    <w:rsid w:val="00DE3FB4"/>
    <w:rPr>
      <w:rFonts w:ascii="Times New Roman" w:eastAsia="Times New Roman"/>
      <w:sz w:val="28"/>
    </w:rPr>
  </w:style>
  <w:style w:type="character" w:customStyle="1" w:styleId="CharAttribute534">
    <w:name w:val="CharAttribute534"/>
    <w:rsid w:val="00DE3FB4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DE3FB4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DE3FB4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DE3FB4"/>
    <w:rPr>
      <w:rFonts w:ascii="Times New Roman" w:eastAsia="Batang" w:hAnsi="Batang"/>
      <w:i/>
      <w:color w:val="00000A"/>
      <w:sz w:val="28"/>
    </w:rPr>
  </w:style>
  <w:style w:type="paragraph" w:styleId="af3">
    <w:name w:val="Normal (Web)"/>
    <w:basedOn w:val="a"/>
    <w:uiPriority w:val="99"/>
    <w:unhideWhenUsed/>
    <w:rsid w:val="00DE3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Attribute498">
    <w:name w:val="CharAttribute498"/>
    <w:rsid w:val="00DE3FB4"/>
    <w:rPr>
      <w:rFonts w:ascii="Times New Roman" w:eastAsia="Times New Roman"/>
      <w:sz w:val="28"/>
    </w:rPr>
  </w:style>
  <w:style w:type="character" w:customStyle="1" w:styleId="CharAttribute499">
    <w:name w:val="CharAttribute499"/>
    <w:rsid w:val="00DE3FB4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DE3FB4"/>
    <w:rPr>
      <w:rFonts w:ascii="Times New Roman" w:eastAsia="Times New Roman"/>
      <w:sz w:val="28"/>
    </w:rPr>
  </w:style>
  <w:style w:type="paragraph" w:styleId="af4">
    <w:name w:val="header"/>
    <w:basedOn w:val="a"/>
    <w:link w:val="af5"/>
    <w:uiPriority w:val="99"/>
    <w:unhideWhenUsed/>
    <w:rsid w:val="00DE3FB4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f5">
    <w:name w:val="Верхний колонтитул Знак"/>
    <w:basedOn w:val="a0"/>
    <w:link w:val="af4"/>
    <w:uiPriority w:val="99"/>
    <w:rsid w:val="00DE3FB4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f6">
    <w:name w:val="footer"/>
    <w:basedOn w:val="a"/>
    <w:link w:val="af7"/>
    <w:uiPriority w:val="99"/>
    <w:unhideWhenUsed/>
    <w:rsid w:val="00DE3FB4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f7">
    <w:name w:val="Нижний колонтитул Знак"/>
    <w:basedOn w:val="a0"/>
    <w:link w:val="af6"/>
    <w:uiPriority w:val="99"/>
    <w:rsid w:val="00DE3FB4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customStyle="1" w:styleId="ParaAttribute1">
    <w:name w:val="ParaAttribute1"/>
    <w:rsid w:val="00DE3FB4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</w:rPr>
  </w:style>
  <w:style w:type="character" w:customStyle="1" w:styleId="wmi-callto">
    <w:name w:val="wmi-callto"/>
    <w:basedOn w:val="a0"/>
    <w:rsid w:val="00DE3FB4"/>
  </w:style>
  <w:style w:type="paragraph" w:customStyle="1" w:styleId="ConsPlusNormal">
    <w:name w:val="ConsPlusNormal"/>
    <w:qFormat/>
    <w:rsid w:val="00DE3F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Default">
    <w:name w:val="Default"/>
    <w:rsid w:val="003F1A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6595B-8739-4678-88A7-62AF9ECB9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1637</TotalTime>
  <Pages>23</Pages>
  <Words>8493</Words>
  <Characters>48415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Windows User</cp:lastModifiedBy>
  <cp:revision>256</cp:revision>
  <cp:lastPrinted>2021-02-11T08:28:00Z</cp:lastPrinted>
  <dcterms:created xsi:type="dcterms:W3CDTF">2020-11-25T07:08:00Z</dcterms:created>
  <dcterms:modified xsi:type="dcterms:W3CDTF">2021-02-11T15:16:00Z</dcterms:modified>
</cp:coreProperties>
</file>